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CCCF0" w14:textId="7858BD3D" w:rsidR="002144D3" w:rsidRPr="002144D3" w:rsidRDefault="002144D3" w:rsidP="002144D3">
      <w:pPr>
        <w:tabs>
          <w:tab w:val="left" w:pos="2535"/>
        </w:tabs>
        <w:jc w:val="center"/>
        <w:rPr>
          <w:b/>
          <w:bCs/>
        </w:rPr>
      </w:pPr>
      <w:bookmarkStart w:id="0" w:name="_GoBack"/>
      <w:bookmarkEnd w:id="0"/>
      <w:r w:rsidRPr="00B25816">
        <w:rPr>
          <w:b/>
          <w:bCs/>
        </w:rPr>
        <w:t>JOB ANNOUNCEMENT</w:t>
      </w:r>
    </w:p>
    <w:p w14:paraId="01DEDC9F" w14:textId="77777777" w:rsidR="002144D3" w:rsidRDefault="002144D3" w:rsidP="0026065B">
      <w:pPr>
        <w:pBdr>
          <w:top w:val="nil"/>
          <w:left w:val="nil"/>
          <w:bottom w:val="nil"/>
          <w:right w:val="nil"/>
          <w:between w:val="nil"/>
          <w:bar w:val="nil"/>
        </w:pBdr>
        <w:tabs>
          <w:tab w:val="left" w:pos="2535"/>
        </w:tabs>
        <w:spacing w:line="240" w:lineRule="auto"/>
        <w:jc w:val="center"/>
        <w:rPr>
          <w:rFonts w:eastAsia="Times New Roman"/>
          <w:b/>
          <w:bCs/>
        </w:rPr>
      </w:pPr>
    </w:p>
    <w:p w14:paraId="63B7BEE2" w14:textId="38A2208F" w:rsidR="009D6C44" w:rsidRPr="0026065B" w:rsidRDefault="00702F58" w:rsidP="0026065B">
      <w:pPr>
        <w:pBdr>
          <w:top w:val="nil"/>
          <w:left w:val="nil"/>
          <w:bottom w:val="nil"/>
          <w:right w:val="nil"/>
          <w:between w:val="nil"/>
          <w:bar w:val="nil"/>
        </w:pBdr>
        <w:tabs>
          <w:tab w:val="left" w:pos="2535"/>
        </w:tabs>
        <w:spacing w:line="240" w:lineRule="auto"/>
        <w:jc w:val="center"/>
      </w:pPr>
      <w:r w:rsidRPr="000029AC">
        <w:rPr>
          <w:noProof/>
        </w:rPr>
        <w:drawing>
          <wp:anchor distT="0" distB="0" distL="114300" distR="114300" simplePos="0" relativeHeight="251659264" behindDoc="0" locked="0" layoutInCell="1" allowOverlap="1" wp14:anchorId="1323B7C5" wp14:editId="5C4DCECA">
            <wp:simplePos x="0" y="0"/>
            <wp:positionH relativeFrom="margin">
              <wp:posOffset>1689100</wp:posOffset>
            </wp:positionH>
            <wp:positionV relativeFrom="margin">
              <wp:posOffset>-541655</wp:posOffset>
            </wp:positionV>
            <wp:extent cx="2747645" cy="504825"/>
            <wp:effectExtent l="0" t="0" r="0" b="3175"/>
            <wp:wrapSquare wrapText="bothSides"/>
            <wp:docPr id="1" name="Picture 1" descr="C:\Users\Ali Medina\Downloads\Image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 Medina\Downloads\Image_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7936" cy="5054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1894">
        <w:rPr>
          <w:rFonts w:eastAsia="Times New Roman"/>
          <w:b/>
          <w:bCs/>
        </w:rPr>
        <w:t>Middle</w:t>
      </w:r>
      <w:r w:rsidR="009D6C44" w:rsidRPr="000029AC">
        <w:rPr>
          <w:rFonts w:eastAsia="Times New Roman"/>
          <w:b/>
          <w:bCs/>
        </w:rPr>
        <w:t xml:space="preserve"> School </w:t>
      </w:r>
      <w:r w:rsidR="00E5658C">
        <w:rPr>
          <w:rFonts w:eastAsia="Times New Roman"/>
          <w:b/>
          <w:bCs/>
        </w:rPr>
        <w:t xml:space="preserve">Technology and Programming </w:t>
      </w:r>
      <w:r w:rsidR="00CD6CBC" w:rsidRPr="000029AC">
        <w:rPr>
          <w:rFonts w:eastAsia="Times New Roman"/>
          <w:b/>
          <w:bCs/>
        </w:rPr>
        <w:t>Pro</w:t>
      </w:r>
      <w:r w:rsidR="00BB5238" w:rsidRPr="000029AC">
        <w:rPr>
          <w:rFonts w:eastAsia="Times New Roman"/>
          <w:b/>
          <w:bCs/>
        </w:rPr>
        <w:t xml:space="preserve">ject Coach </w:t>
      </w:r>
    </w:p>
    <w:p w14:paraId="1B22D060" w14:textId="77777777" w:rsidR="00B90FCE" w:rsidRPr="000029AC" w:rsidRDefault="00CD6CBC">
      <w:pPr>
        <w:pBdr>
          <w:top w:val="nil"/>
          <w:left w:val="nil"/>
          <w:bottom w:val="nil"/>
          <w:right w:val="nil"/>
          <w:between w:val="nil"/>
          <w:bar w:val="nil"/>
        </w:pBdr>
        <w:tabs>
          <w:tab w:val="left" w:pos="2535"/>
        </w:tabs>
        <w:spacing w:line="240" w:lineRule="auto"/>
        <w:jc w:val="center"/>
        <w:rPr>
          <w:rFonts w:eastAsia="Times New Roman"/>
          <w:b/>
          <w:bCs/>
        </w:rPr>
      </w:pPr>
      <w:r w:rsidRPr="000029AC">
        <w:rPr>
          <w:rFonts w:eastAsia="Times New Roman"/>
          <w:b/>
          <w:bCs/>
        </w:rPr>
        <w:t>Life</w:t>
      </w:r>
      <w:r w:rsidR="009D6C44" w:rsidRPr="000029AC">
        <w:rPr>
          <w:rFonts w:eastAsia="Times New Roman"/>
          <w:b/>
          <w:bCs/>
        </w:rPr>
        <w:t xml:space="preserve"> Academy</w:t>
      </w:r>
      <w:r w:rsidR="00B90FCE" w:rsidRPr="000029AC">
        <w:rPr>
          <w:rFonts w:eastAsia="Times New Roman"/>
          <w:b/>
          <w:bCs/>
        </w:rPr>
        <w:t>,</w:t>
      </w:r>
      <w:r w:rsidR="009D6C44" w:rsidRPr="000029AC">
        <w:rPr>
          <w:rFonts w:eastAsia="Times New Roman"/>
          <w:b/>
          <w:bCs/>
        </w:rPr>
        <w:t xml:space="preserve"> East Oakland, CA</w:t>
      </w:r>
    </w:p>
    <w:p w14:paraId="21A0B869" w14:textId="77777777" w:rsidR="00B90FCE" w:rsidRPr="000029AC" w:rsidRDefault="00B90FCE">
      <w:pPr>
        <w:pBdr>
          <w:top w:val="nil"/>
          <w:left w:val="nil"/>
          <w:bottom w:val="nil"/>
          <w:right w:val="nil"/>
          <w:between w:val="nil"/>
          <w:bar w:val="nil"/>
        </w:pBdr>
        <w:tabs>
          <w:tab w:val="left" w:pos="2535"/>
        </w:tabs>
        <w:spacing w:line="240" w:lineRule="auto"/>
        <w:jc w:val="center"/>
        <w:rPr>
          <w:rFonts w:eastAsia="Times New Roman"/>
          <w:b/>
          <w:bCs/>
        </w:rPr>
      </w:pPr>
    </w:p>
    <w:p w14:paraId="07374B31" w14:textId="1EDD0AE2" w:rsidR="00B90FCE" w:rsidRPr="000029AC" w:rsidRDefault="00B90FCE" w:rsidP="00B90FCE">
      <w:pPr>
        <w:pBdr>
          <w:top w:val="nil"/>
          <w:left w:val="nil"/>
          <w:bottom w:val="nil"/>
          <w:right w:val="nil"/>
          <w:between w:val="nil"/>
          <w:bar w:val="nil"/>
        </w:pBdr>
      </w:pPr>
      <w:r w:rsidRPr="000029AC">
        <w:rPr>
          <w:b/>
        </w:rPr>
        <w:t>Alternatives in Action</w:t>
      </w:r>
      <w:r w:rsidRPr="000029AC">
        <w:t xml:space="preserve"> inspires Bay Area youth to realize their leadership potential and prepares them for college, career and community life through dynamic educational, skill-building and real world experiences. Our schools, programs and partnerships provide innovative opportunities and supports that help children and youth succeed and ultimately become contributing adults. Serving 1,000 youth annually, we provide a holistic approach to youth development that includes community impact projects, enrichment groups, college and career readiness activities, parent involvement programs, and educational supports at each of our sites. We are leading community school initiatives in West </w:t>
      </w:r>
      <w:r w:rsidR="00AE03EA">
        <w:t>and</w:t>
      </w:r>
      <w:r w:rsidRPr="000029AC">
        <w:t xml:space="preserve"> East Oakland and operate a charter high school, a preschool and provide training and consulting in the youth development and education fields. Our staff and student population is diverse and committed to community building. </w:t>
      </w:r>
    </w:p>
    <w:p w14:paraId="6F4C4C39" w14:textId="152E0C67" w:rsidR="00B90FCE" w:rsidRPr="000029AC" w:rsidRDefault="009D6C44">
      <w:pPr>
        <w:pStyle w:val="Heading1"/>
        <w:pBdr>
          <w:top w:val="nil"/>
          <w:left w:val="nil"/>
          <w:bottom w:val="nil"/>
          <w:right w:val="nil"/>
          <w:between w:val="nil"/>
          <w:bar w:val="nil"/>
        </w:pBdr>
        <w:spacing w:before="120" w:after="6"/>
        <w:ind w:left="360" w:hanging="360"/>
        <w:rPr>
          <w:rFonts w:eastAsia="Times New Roman"/>
          <w:sz w:val="22"/>
          <w:szCs w:val="22"/>
        </w:rPr>
      </w:pPr>
      <w:r w:rsidRPr="000029AC">
        <w:rPr>
          <w:rFonts w:eastAsia="Times New Roman"/>
          <w:sz w:val="22"/>
          <w:szCs w:val="22"/>
        </w:rPr>
        <w:tab/>
        <w:t>The</w:t>
      </w:r>
      <w:r w:rsidR="002144D3">
        <w:rPr>
          <w:rFonts w:eastAsia="Times New Roman"/>
          <w:sz w:val="22"/>
          <w:szCs w:val="22"/>
        </w:rPr>
        <w:t xml:space="preserve"> ideal candidate for the</w:t>
      </w:r>
      <w:r w:rsidRPr="000029AC">
        <w:rPr>
          <w:rFonts w:eastAsia="Times New Roman"/>
          <w:sz w:val="22"/>
          <w:szCs w:val="22"/>
        </w:rPr>
        <w:t xml:space="preserve"> Middle School </w:t>
      </w:r>
      <w:r w:rsidR="00021894">
        <w:rPr>
          <w:rFonts w:eastAsia="Times New Roman"/>
          <w:sz w:val="22"/>
          <w:szCs w:val="22"/>
        </w:rPr>
        <w:t>Technology and Programming</w:t>
      </w:r>
      <w:r w:rsidR="00AE03EA">
        <w:rPr>
          <w:rFonts w:eastAsia="Times New Roman"/>
          <w:sz w:val="22"/>
          <w:szCs w:val="22"/>
        </w:rPr>
        <w:t xml:space="preserve"> </w:t>
      </w:r>
      <w:r w:rsidRPr="000029AC">
        <w:rPr>
          <w:rFonts w:eastAsia="Times New Roman"/>
          <w:sz w:val="22"/>
          <w:szCs w:val="22"/>
        </w:rPr>
        <w:t>Project Coach</w:t>
      </w:r>
      <w:r w:rsidR="00153698">
        <w:rPr>
          <w:rFonts w:eastAsia="Times New Roman"/>
          <w:sz w:val="22"/>
          <w:szCs w:val="22"/>
        </w:rPr>
        <w:t xml:space="preserve"> </w:t>
      </w:r>
      <w:r w:rsidR="002144D3">
        <w:rPr>
          <w:rFonts w:eastAsia="Times New Roman"/>
          <w:sz w:val="22"/>
          <w:szCs w:val="22"/>
        </w:rPr>
        <w:t>would have the following characteristics</w:t>
      </w:r>
      <w:r w:rsidR="00CD6CBC" w:rsidRPr="000029AC">
        <w:rPr>
          <w:rFonts w:eastAsia="Times New Roman"/>
          <w:sz w:val="22"/>
          <w:szCs w:val="22"/>
        </w:rPr>
        <w:t>:</w:t>
      </w:r>
    </w:p>
    <w:p w14:paraId="5D15141A" w14:textId="38CF8253" w:rsidR="00B90FCE" w:rsidRPr="000029AC" w:rsidRDefault="00CD6CBC">
      <w:pPr>
        <w:pStyle w:val="Heading1"/>
        <w:numPr>
          <w:ilvl w:val="0"/>
          <w:numId w:val="1"/>
        </w:numPr>
        <w:pBdr>
          <w:top w:val="nil"/>
          <w:left w:val="nil"/>
          <w:bottom w:val="nil"/>
          <w:right w:val="nil"/>
          <w:between w:val="nil"/>
          <w:bar w:val="nil"/>
        </w:pBdr>
        <w:spacing w:before="0" w:after="0"/>
        <w:rPr>
          <w:rFonts w:eastAsia="Times New Roman"/>
          <w:b w:val="0"/>
          <w:sz w:val="22"/>
          <w:szCs w:val="22"/>
        </w:rPr>
      </w:pPr>
      <w:r w:rsidRPr="000029AC">
        <w:rPr>
          <w:rFonts w:eastAsia="Times New Roman"/>
          <w:b w:val="0"/>
          <w:sz w:val="22"/>
          <w:szCs w:val="22"/>
        </w:rPr>
        <w:t xml:space="preserve">Be a committed youth development professional who isn’t afraid to roll up their sleeves in a non-traditional setting and </w:t>
      </w:r>
      <w:r w:rsidR="00E5658C">
        <w:rPr>
          <w:rFonts w:eastAsia="Times New Roman"/>
          <w:b w:val="0"/>
          <w:sz w:val="22"/>
          <w:szCs w:val="22"/>
        </w:rPr>
        <w:t>facilitate</w:t>
      </w:r>
      <w:r w:rsidR="00AE03EA">
        <w:rPr>
          <w:rFonts w:eastAsia="Times New Roman"/>
          <w:b w:val="0"/>
          <w:sz w:val="22"/>
          <w:szCs w:val="22"/>
        </w:rPr>
        <w:t xml:space="preserve"> </w:t>
      </w:r>
      <w:r w:rsidR="00E5658C">
        <w:rPr>
          <w:rFonts w:eastAsia="Times New Roman"/>
          <w:b w:val="0"/>
          <w:sz w:val="22"/>
          <w:szCs w:val="22"/>
        </w:rPr>
        <w:t>computer technology-</w:t>
      </w:r>
      <w:r w:rsidR="00021894">
        <w:rPr>
          <w:rFonts w:eastAsia="Times New Roman"/>
          <w:b w:val="0"/>
          <w:sz w:val="22"/>
          <w:szCs w:val="22"/>
        </w:rPr>
        <w:t>related</w:t>
      </w:r>
      <w:r w:rsidR="00E5658C">
        <w:rPr>
          <w:rFonts w:eastAsia="Times New Roman"/>
          <w:b w:val="0"/>
          <w:sz w:val="22"/>
          <w:szCs w:val="22"/>
        </w:rPr>
        <w:t xml:space="preserve"> project groups</w:t>
      </w:r>
      <w:r w:rsidR="00AE03EA">
        <w:rPr>
          <w:rFonts w:eastAsia="Times New Roman"/>
          <w:b w:val="0"/>
          <w:sz w:val="22"/>
          <w:szCs w:val="22"/>
        </w:rPr>
        <w:t xml:space="preserve"> </w:t>
      </w:r>
      <w:r w:rsidRPr="000029AC">
        <w:rPr>
          <w:rFonts w:eastAsia="Times New Roman"/>
          <w:b w:val="0"/>
          <w:sz w:val="22"/>
          <w:szCs w:val="22"/>
        </w:rPr>
        <w:t>based on best practices and real-world skill building</w:t>
      </w:r>
    </w:p>
    <w:p w14:paraId="5E88BDDC" w14:textId="1B0C4748" w:rsidR="00DA62BE" w:rsidRPr="00DA62BE" w:rsidRDefault="00CD6CBC" w:rsidP="00DA62BE">
      <w:pPr>
        <w:pStyle w:val="Heading1"/>
        <w:numPr>
          <w:ilvl w:val="0"/>
          <w:numId w:val="1"/>
        </w:numPr>
        <w:pBdr>
          <w:top w:val="nil"/>
          <w:left w:val="nil"/>
          <w:bottom w:val="nil"/>
          <w:right w:val="nil"/>
          <w:between w:val="nil"/>
          <w:bar w:val="nil"/>
        </w:pBdr>
        <w:spacing w:before="0" w:after="0"/>
        <w:rPr>
          <w:rFonts w:eastAsia="Times New Roman"/>
          <w:b w:val="0"/>
          <w:sz w:val="22"/>
          <w:szCs w:val="22"/>
        </w:rPr>
      </w:pPr>
      <w:r w:rsidRPr="000029AC">
        <w:rPr>
          <w:rFonts w:eastAsia="Times New Roman"/>
          <w:b w:val="0"/>
          <w:sz w:val="22"/>
          <w:szCs w:val="22"/>
        </w:rPr>
        <w:t>Be a motivated and responsible leader who is dedicated to creating opportunities for youth to cultivate skills that prepare them for college, career and the community</w:t>
      </w:r>
    </w:p>
    <w:p w14:paraId="7EF74C41" w14:textId="53A396CA" w:rsidR="00B90FCE" w:rsidRPr="000029AC" w:rsidRDefault="00CD6CBC">
      <w:pPr>
        <w:pStyle w:val="Heading1"/>
        <w:numPr>
          <w:ilvl w:val="0"/>
          <w:numId w:val="1"/>
        </w:numPr>
        <w:pBdr>
          <w:top w:val="nil"/>
          <w:left w:val="nil"/>
          <w:bottom w:val="nil"/>
          <w:right w:val="nil"/>
          <w:between w:val="nil"/>
          <w:bar w:val="nil"/>
        </w:pBdr>
        <w:spacing w:before="0" w:after="0"/>
        <w:rPr>
          <w:rFonts w:eastAsia="Times New Roman"/>
          <w:b w:val="0"/>
          <w:sz w:val="22"/>
          <w:szCs w:val="22"/>
        </w:rPr>
      </w:pPr>
      <w:r w:rsidRPr="000029AC">
        <w:rPr>
          <w:rFonts w:eastAsia="Times New Roman"/>
          <w:b w:val="0"/>
          <w:sz w:val="22"/>
          <w:szCs w:val="22"/>
        </w:rPr>
        <w:t xml:space="preserve">Have an ability to work with urban youth and </w:t>
      </w:r>
      <w:r w:rsidR="00210123">
        <w:rPr>
          <w:rFonts w:eastAsia="Times New Roman"/>
          <w:b w:val="0"/>
          <w:sz w:val="22"/>
          <w:szCs w:val="22"/>
        </w:rPr>
        <w:t>build a strong</w:t>
      </w:r>
      <w:r w:rsidR="00B00DD0">
        <w:rPr>
          <w:rFonts w:eastAsia="Times New Roman"/>
          <w:b w:val="0"/>
          <w:sz w:val="22"/>
          <w:szCs w:val="22"/>
        </w:rPr>
        <w:t>, positive</w:t>
      </w:r>
      <w:r w:rsidR="00210123">
        <w:rPr>
          <w:rFonts w:eastAsia="Times New Roman"/>
          <w:b w:val="0"/>
          <w:sz w:val="22"/>
          <w:szCs w:val="22"/>
        </w:rPr>
        <w:t xml:space="preserve"> group culture</w:t>
      </w:r>
      <w:r w:rsidRPr="000029AC">
        <w:rPr>
          <w:rFonts w:eastAsia="Times New Roman"/>
          <w:b w:val="0"/>
          <w:sz w:val="22"/>
          <w:szCs w:val="22"/>
        </w:rPr>
        <w:t xml:space="preserve"> </w:t>
      </w:r>
    </w:p>
    <w:p w14:paraId="70356341" w14:textId="77777777" w:rsidR="00B90FCE" w:rsidRPr="000029AC" w:rsidRDefault="00B90FCE">
      <w:pPr>
        <w:pBdr>
          <w:top w:val="nil"/>
          <w:left w:val="nil"/>
          <w:bottom w:val="nil"/>
          <w:right w:val="nil"/>
          <w:between w:val="nil"/>
          <w:bar w:val="nil"/>
        </w:pBdr>
        <w:tabs>
          <w:tab w:val="left" w:pos="2535"/>
        </w:tabs>
        <w:spacing w:line="240" w:lineRule="auto"/>
        <w:ind w:left="360"/>
        <w:jc w:val="center"/>
        <w:rPr>
          <w:rFonts w:eastAsia="Times New Roman"/>
        </w:rPr>
      </w:pPr>
    </w:p>
    <w:p w14:paraId="4B2DA861" w14:textId="0352BC51" w:rsidR="00B90FCE" w:rsidRPr="000029AC" w:rsidRDefault="002C52B7" w:rsidP="00BB5238">
      <w:pPr>
        <w:pBdr>
          <w:top w:val="nil"/>
          <w:left w:val="nil"/>
          <w:bottom w:val="nil"/>
          <w:right w:val="nil"/>
          <w:between w:val="nil"/>
          <w:bar w:val="nil"/>
        </w:pBdr>
        <w:spacing w:line="240" w:lineRule="auto"/>
        <w:rPr>
          <w:rFonts w:eastAsia="Times New Roman"/>
          <w:b/>
          <w:bCs/>
        </w:rPr>
      </w:pPr>
      <w:r w:rsidRPr="000029AC">
        <w:rPr>
          <w:rFonts w:eastAsia="Times New Roman"/>
          <w:b/>
          <w:bCs/>
        </w:rPr>
        <w:t>Alternatives in Action at Life</w:t>
      </w:r>
      <w:r w:rsidR="00CD6CBC" w:rsidRPr="000029AC">
        <w:rPr>
          <w:rFonts w:eastAsia="Times New Roman"/>
          <w:b/>
          <w:bCs/>
        </w:rPr>
        <w:t xml:space="preserve"> Academy: </w:t>
      </w:r>
      <w:r w:rsidR="00CD6CBC" w:rsidRPr="000029AC">
        <w:rPr>
          <w:rFonts w:eastAsia="Times New Roman"/>
        </w:rPr>
        <w:t>Alternatives in Action has been providing after</w:t>
      </w:r>
      <w:r w:rsidR="00AE03EA">
        <w:rPr>
          <w:rFonts w:eastAsia="Times New Roman"/>
        </w:rPr>
        <w:t xml:space="preserve"> </w:t>
      </w:r>
      <w:r w:rsidR="00CD6CBC" w:rsidRPr="000029AC">
        <w:rPr>
          <w:rFonts w:eastAsia="Times New Roman"/>
        </w:rPr>
        <w:t>school le</w:t>
      </w:r>
      <w:r w:rsidR="00BB5238" w:rsidRPr="000029AC">
        <w:rPr>
          <w:rFonts w:eastAsia="Times New Roman"/>
        </w:rPr>
        <w:t>adership and programming at Life</w:t>
      </w:r>
      <w:r w:rsidR="00CD6CBC" w:rsidRPr="000029AC">
        <w:rPr>
          <w:rFonts w:eastAsia="Times New Roman"/>
        </w:rPr>
        <w:t xml:space="preserve"> Academy of Health and Bioscie</w:t>
      </w:r>
      <w:r w:rsidRPr="000029AC">
        <w:rPr>
          <w:rFonts w:eastAsia="Times New Roman"/>
        </w:rPr>
        <w:t>nce since 2005</w:t>
      </w:r>
      <w:r w:rsidR="00BB5238" w:rsidRPr="000029AC">
        <w:rPr>
          <w:rFonts w:eastAsia="Times New Roman"/>
        </w:rPr>
        <w:t>,</w:t>
      </w:r>
      <w:r w:rsidRPr="000029AC">
        <w:rPr>
          <w:rFonts w:eastAsia="Times New Roman"/>
        </w:rPr>
        <w:t xml:space="preserve"> serving over 350 </w:t>
      </w:r>
      <w:r w:rsidR="00CD6CBC" w:rsidRPr="000029AC">
        <w:rPr>
          <w:rFonts w:eastAsia="Times New Roman"/>
        </w:rPr>
        <w:t>students through enrichment, acad</w:t>
      </w:r>
      <w:r w:rsidRPr="000029AC">
        <w:rPr>
          <w:rFonts w:eastAsia="Times New Roman"/>
        </w:rPr>
        <w:t xml:space="preserve">emic, and internship programs. </w:t>
      </w:r>
      <w:r w:rsidR="00CD6CBC" w:rsidRPr="000029AC">
        <w:rPr>
          <w:rFonts w:eastAsia="Times New Roman"/>
        </w:rPr>
        <w:t>Our goals are to increase overall student achievement by providing access to high quality academic and enrichment services in the after school hours thr</w:t>
      </w:r>
      <w:r w:rsidRPr="000029AC">
        <w:rPr>
          <w:rFonts w:eastAsia="Times New Roman"/>
        </w:rPr>
        <w:t>ough the following services</w:t>
      </w:r>
      <w:r w:rsidR="00CD6CBC" w:rsidRPr="000029AC">
        <w:rPr>
          <w:rFonts w:eastAsia="Times New Roman"/>
        </w:rPr>
        <w:t>: 1) Increasing access to academic supports including workshops, intervention, remediation, and tutoring; 2) Advancing post high school readiness through internships, college and career planning, and real world opportunities and experiences</w:t>
      </w:r>
      <w:r w:rsidR="00CD6CBC" w:rsidRPr="000029AC">
        <w:rPr>
          <w:rFonts w:eastAsia="Times New Roman"/>
          <w:b/>
          <w:bCs/>
        </w:rPr>
        <w:t xml:space="preserve">; </w:t>
      </w:r>
      <w:r w:rsidR="00CD6CBC" w:rsidRPr="000029AC">
        <w:rPr>
          <w:rFonts w:eastAsia="Times New Roman"/>
        </w:rPr>
        <w:t>3) Providing high quality enrichment programs that meet the diverse interest and needs o</w:t>
      </w:r>
      <w:r w:rsidRPr="000029AC">
        <w:rPr>
          <w:rFonts w:eastAsia="Times New Roman"/>
        </w:rPr>
        <w:t xml:space="preserve">f students and the overall Life </w:t>
      </w:r>
      <w:r w:rsidR="00CD6CBC" w:rsidRPr="000029AC">
        <w:rPr>
          <w:rFonts w:eastAsia="Times New Roman"/>
        </w:rPr>
        <w:t xml:space="preserve">Academy community. 4) Increasing and deepening </w:t>
      </w:r>
      <w:r w:rsidRPr="000029AC">
        <w:rPr>
          <w:rFonts w:eastAsia="Times New Roman"/>
        </w:rPr>
        <w:t>parent participation within Life</w:t>
      </w:r>
      <w:r w:rsidR="00CD6CBC" w:rsidRPr="000029AC">
        <w:rPr>
          <w:rFonts w:eastAsia="Times New Roman"/>
        </w:rPr>
        <w:t xml:space="preserve"> Academy by providing clear communication, expanded leadership roles, and educational and training opportunities. </w:t>
      </w:r>
    </w:p>
    <w:p w14:paraId="31A15D24" w14:textId="77777777" w:rsidR="00B90FCE" w:rsidRPr="000029AC" w:rsidRDefault="00B90FCE">
      <w:pPr>
        <w:pStyle w:val="Heading1"/>
        <w:pBdr>
          <w:top w:val="nil"/>
          <w:left w:val="nil"/>
          <w:bottom w:val="nil"/>
          <w:right w:val="nil"/>
          <w:between w:val="nil"/>
          <w:bar w:val="nil"/>
        </w:pBdr>
        <w:spacing w:before="0" w:after="0"/>
        <w:rPr>
          <w:rFonts w:eastAsia="Times New Roman"/>
          <w:sz w:val="22"/>
          <w:szCs w:val="22"/>
        </w:rPr>
      </w:pPr>
    </w:p>
    <w:p w14:paraId="70820210" w14:textId="669A72E8" w:rsidR="00C52C4B" w:rsidRPr="000029AC" w:rsidRDefault="00CD6CBC" w:rsidP="00C52C4B">
      <w:pPr>
        <w:pBdr>
          <w:top w:val="nil"/>
          <w:left w:val="nil"/>
          <w:bottom w:val="nil"/>
          <w:right w:val="nil"/>
          <w:between w:val="nil"/>
          <w:bar w:val="nil"/>
        </w:pBdr>
        <w:tabs>
          <w:tab w:val="left" w:pos="2535"/>
        </w:tabs>
        <w:spacing w:line="240" w:lineRule="auto"/>
        <w:rPr>
          <w:rFonts w:eastAsia="Times New Roman"/>
          <w:b/>
          <w:bCs/>
        </w:rPr>
      </w:pPr>
      <w:r w:rsidRPr="000029AC">
        <w:rPr>
          <w:rFonts w:eastAsia="Times New Roman"/>
          <w:b/>
          <w:bCs/>
        </w:rPr>
        <w:t xml:space="preserve">RESPONSIBILITIES </w:t>
      </w:r>
      <w:r w:rsidR="00BB5238" w:rsidRPr="000029AC">
        <w:rPr>
          <w:rFonts w:eastAsia="Times New Roman"/>
          <w:b/>
          <w:bCs/>
        </w:rPr>
        <w:t xml:space="preserve">– </w:t>
      </w:r>
      <w:r w:rsidR="00B3085A">
        <w:rPr>
          <w:rFonts w:eastAsia="Times New Roman"/>
          <w:b/>
          <w:bCs/>
        </w:rPr>
        <w:t>Middle</w:t>
      </w:r>
      <w:r w:rsidR="00C52C4B" w:rsidRPr="000029AC">
        <w:rPr>
          <w:rFonts w:eastAsia="Times New Roman"/>
          <w:b/>
          <w:bCs/>
        </w:rPr>
        <w:t xml:space="preserve"> School </w:t>
      </w:r>
      <w:r w:rsidR="00E5658C">
        <w:rPr>
          <w:rFonts w:eastAsia="Times New Roman"/>
          <w:b/>
          <w:bCs/>
        </w:rPr>
        <w:t>Technology and Programming</w:t>
      </w:r>
      <w:r w:rsidR="00AE03EA">
        <w:rPr>
          <w:rFonts w:eastAsia="Times New Roman"/>
          <w:b/>
          <w:bCs/>
        </w:rPr>
        <w:t xml:space="preserve"> Project Coach</w:t>
      </w:r>
    </w:p>
    <w:p w14:paraId="67D59D20" w14:textId="57FBB3E0" w:rsidR="007A4F97" w:rsidRDefault="002C52B7">
      <w:pPr>
        <w:pBdr>
          <w:top w:val="nil"/>
          <w:left w:val="nil"/>
          <w:bottom w:val="nil"/>
          <w:right w:val="nil"/>
          <w:between w:val="nil"/>
          <w:bar w:val="nil"/>
        </w:pBdr>
        <w:tabs>
          <w:tab w:val="left" w:pos="2535"/>
        </w:tabs>
        <w:spacing w:line="240" w:lineRule="auto"/>
        <w:rPr>
          <w:rFonts w:eastAsia="Times New Roman"/>
        </w:rPr>
      </w:pPr>
      <w:r w:rsidRPr="000029AC">
        <w:rPr>
          <w:rFonts w:eastAsia="Times New Roman"/>
          <w:bCs/>
        </w:rPr>
        <w:t>T</w:t>
      </w:r>
      <w:r w:rsidR="00AE03EA">
        <w:rPr>
          <w:rFonts w:eastAsia="Times New Roman"/>
        </w:rPr>
        <w:t xml:space="preserve">he </w:t>
      </w:r>
      <w:r w:rsidR="00B3085A">
        <w:rPr>
          <w:rFonts w:eastAsia="Times New Roman"/>
        </w:rPr>
        <w:t>middle school technology and programming</w:t>
      </w:r>
      <w:r w:rsidR="00AE03EA">
        <w:rPr>
          <w:rFonts w:eastAsia="Times New Roman"/>
        </w:rPr>
        <w:t xml:space="preserve"> project coach will be </w:t>
      </w:r>
      <w:r w:rsidRPr="000029AC">
        <w:rPr>
          <w:rFonts w:eastAsia="Times New Roman"/>
        </w:rPr>
        <w:t>responsible for creating, coordinating</w:t>
      </w:r>
      <w:r w:rsidR="00CD6CBC" w:rsidRPr="000029AC">
        <w:rPr>
          <w:rFonts w:eastAsia="Times New Roman"/>
        </w:rPr>
        <w:t>,</w:t>
      </w:r>
      <w:r w:rsidR="00BB5238" w:rsidRPr="000029AC">
        <w:rPr>
          <w:rFonts w:eastAsia="Times New Roman"/>
        </w:rPr>
        <w:t xml:space="preserve"> and</w:t>
      </w:r>
      <w:r w:rsidR="00CD6CBC" w:rsidRPr="000029AC">
        <w:rPr>
          <w:rFonts w:eastAsia="Times New Roman"/>
        </w:rPr>
        <w:t xml:space="preserve"> </w:t>
      </w:r>
      <w:r w:rsidR="00BB5238" w:rsidRPr="000029AC">
        <w:rPr>
          <w:rFonts w:eastAsia="Times New Roman"/>
        </w:rPr>
        <w:t>facilitating</w:t>
      </w:r>
      <w:r w:rsidRPr="000029AC">
        <w:rPr>
          <w:rFonts w:eastAsia="Times New Roman"/>
        </w:rPr>
        <w:t xml:space="preserve"> engaging curriculum </w:t>
      </w:r>
      <w:r w:rsidR="00BB5238" w:rsidRPr="000029AC">
        <w:rPr>
          <w:rFonts w:eastAsia="Times New Roman"/>
        </w:rPr>
        <w:t>related to</w:t>
      </w:r>
      <w:r w:rsidR="00210123">
        <w:rPr>
          <w:rFonts w:eastAsia="Times New Roman"/>
        </w:rPr>
        <w:t xml:space="preserve"> </w:t>
      </w:r>
      <w:r w:rsidR="00E5658C">
        <w:rPr>
          <w:rFonts w:eastAsia="Times New Roman"/>
        </w:rPr>
        <w:t>computer programming, web design, multimedia</w:t>
      </w:r>
      <w:r w:rsidR="00AE03EA">
        <w:rPr>
          <w:rFonts w:eastAsia="Times New Roman"/>
        </w:rPr>
        <w:t xml:space="preserve"> and other </w:t>
      </w:r>
      <w:r w:rsidR="00E5658C">
        <w:rPr>
          <w:rFonts w:eastAsia="Times New Roman"/>
        </w:rPr>
        <w:t>technology</w:t>
      </w:r>
      <w:r w:rsidR="00AE03EA">
        <w:rPr>
          <w:rFonts w:eastAsia="Times New Roman"/>
        </w:rPr>
        <w:t>-related activities to be implemented d</w:t>
      </w:r>
      <w:r w:rsidR="00DA62BE">
        <w:rPr>
          <w:rFonts w:eastAsia="Times New Roman"/>
        </w:rPr>
        <w:t>uring the extended day program</w:t>
      </w:r>
      <w:r w:rsidR="00AE03EA">
        <w:rPr>
          <w:rFonts w:eastAsia="Times New Roman"/>
        </w:rPr>
        <w:t>.  Additionally, this p</w:t>
      </w:r>
      <w:r w:rsidR="00AE03EA" w:rsidRPr="000029AC">
        <w:rPr>
          <w:rFonts w:eastAsia="Times New Roman"/>
        </w:rPr>
        <w:t>roject coach will supp</w:t>
      </w:r>
      <w:r w:rsidR="00AE03EA">
        <w:rPr>
          <w:rFonts w:eastAsia="Times New Roman"/>
        </w:rPr>
        <w:t>ort daily academic intervention</w:t>
      </w:r>
      <w:r w:rsidR="00AE03EA" w:rsidRPr="000029AC">
        <w:rPr>
          <w:rFonts w:eastAsia="Times New Roman"/>
        </w:rPr>
        <w:t xml:space="preserve"> and tutoring</w:t>
      </w:r>
      <w:r w:rsidR="00AE03EA">
        <w:rPr>
          <w:rFonts w:eastAsia="Times New Roman"/>
        </w:rPr>
        <w:t xml:space="preserve"> during the first hour of the extended day program. This will be the first year our middle school </w:t>
      </w:r>
      <w:r w:rsidR="00DA62BE">
        <w:rPr>
          <w:rFonts w:eastAsia="Times New Roman"/>
        </w:rPr>
        <w:t xml:space="preserve">program </w:t>
      </w:r>
      <w:r w:rsidR="00AE03EA">
        <w:rPr>
          <w:rFonts w:eastAsia="Times New Roman"/>
        </w:rPr>
        <w:t xml:space="preserve">will have </w:t>
      </w:r>
      <w:r w:rsidR="00E5658C">
        <w:rPr>
          <w:rFonts w:eastAsia="Times New Roman"/>
        </w:rPr>
        <w:t>technology-related elective</w:t>
      </w:r>
      <w:r w:rsidR="00B3085A">
        <w:rPr>
          <w:rFonts w:eastAsia="Times New Roman"/>
        </w:rPr>
        <w:t>s</w:t>
      </w:r>
      <w:r w:rsidR="00AE03EA">
        <w:rPr>
          <w:rFonts w:eastAsia="Times New Roman"/>
        </w:rPr>
        <w:t xml:space="preserve">, so the individual in this position will need expansive knowledge concerning </w:t>
      </w:r>
      <w:r w:rsidR="00B3085A">
        <w:rPr>
          <w:rFonts w:eastAsia="Times New Roman"/>
        </w:rPr>
        <w:t>how to lead</w:t>
      </w:r>
      <w:r w:rsidR="00E5658C">
        <w:rPr>
          <w:rFonts w:eastAsia="Times New Roman"/>
        </w:rPr>
        <w:t xml:space="preserve"> youth instruction in this subject area</w:t>
      </w:r>
      <w:r w:rsidR="00AE03EA">
        <w:rPr>
          <w:rFonts w:eastAsia="Times New Roman"/>
        </w:rPr>
        <w:t xml:space="preserve"> and be ready to </w:t>
      </w:r>
      <w:r w:rsidR="00B00DD0">
        <w:rPr>
          <w:rFonts w:eastAsia="Times New Roman"/>
        </w:rPr>
        <w:t>provide organiza</w:t>
      </w:r>
      <w:r w:rsidR="00074448">
        <w:rPr>
          <w:rFonts w:eastAsia="Times New Roman"/>
        </w:rPr>
        <w:t xml:space="preserve">tional leadership as we expand </w:t>
      </w:r>
      <w:r w:rsidR="00E5658C">
        <w:rPr>
          <w:rFonts w:eastAsia="Times New Roman"/>
        </w:rPr>
        <w:t>such opportunities</w:t>
      </w:r>
      <w:r w:rsidR="00B00DD0">
        <w:rPr>
          <w:rFonts w:eastAsia="Times New Roman"/>
        </w:rPr>
        <w:t xml:space="preserve"> </w:t>
      </w:r>
      <w:r w:rsidR="00DA62BE">
        <w:rPr>
          <w:rFonts w:eastAsia="Times New Roman"/>
        </w:rPr>
        <w:t>at Life Academy</w:t>
      </w:r>
      <w:r w:rsidR="00B00DD0">
        <w:rPr>
          <w:rFonts w:eastAsia="Times New Roman"/>
        </w:rPr>
        <w:t xml:space="preserve">. </w:t>
      </w:r>
      <w:r w:rsidR="00AE03EA">
        <w:rPr>
          <w:rFonts w:eastAsia="Times New Roman"/>
        </w:rPr>
        <w:t>The c</w:t>
      </w:r>
      <w:r w:rsidR="00AE03EA" w:rsidRPr="000029AC">
        <w:rPr>
          <w:rFonts w:eastAsia="Times New Roman"/>
        </w:rPr>
        <w:t xml:space="preserve">oach will work in partnership with high school interns </w:t>
      </w:r>
      <w:r w:rsidR="00AE03EA">
        <w:rPr>
          <w:rFonts w:eastAsia="Times New Roman"/>
        </w:rPr>
        <w:t>regularly</w:t>
      </w:r>
      <w:r w:rsidR="00AE03EA" w:rsidRPr="000029AC">
        <w:rPr>
          <w:rFonts w:eastAsia="Times New Roman"/>
        </w:rPr>
        <w:t xml:space="preserve"> to plan and facilitate </w:t>
      </w:r>
      <w:r w:rsidR="00AE03EA">
        <w:rPr>
          <w:rFonts w:eastAsia="Times New Roman"/>
        </w:rPr>
        <w:t>class sessions</w:t>
      </w:r>
      <w:r w:rsidR="00AE03EA" w:rsidRPr="000029AC">
        <w:rPr>
          <w:rFonts w:eastAsia="Times New Roman"/>
        </w:rPr>
        <w:t>.</w:t>
      </w:r>
    </w:p>
    <w:p w14:paraId="6F8DC184" w14:textId="77777777" w:rsidR="00B22641" w:rsidRDefault="00B22641">
      <w:pPr>
        <w:pBdr>
          <w:top w:val="nil"/>
          <w:left w:val="nil"/>
          <w:bottom w:val="nil"/>
          <w:right w:val="nil"/>
          <w:between w:val="nil"/>
          <w:bar w:val="nil"/>
        </w:pBdr>
        <w:tabs>
          <w:tab w:val="left" w:pos="2535"/>
        </w:tabs>
        <w:spacing w:line="240" w:lineRule="auto"/>
        <w:rPr>
          <w:rFonts w:eastAsia="Times New Roman"/>
        </w:rPr>
      </w:pPr>
    </w:p>
    <w:p w14:paraId="08F9CB77" w14:textId="71FF4ADA" w:rsidR="007A4F97" w:rsidRPr="000029AC" w:rsidRDefault="007A4F97">
      <w:pPr>
        <w:pBdr>
          <w:top w:val="nil"/>
          <w:left w:val="nil"/>
          <w:bottom w:val="nil"/>
          <w:right w:val="nil"/>
          <w:between w:val="nil"/>
          <w:bar w:val="nil"/>
        </w:pBdr>
        <w:tabs>
          <w:tab w:val="left" w:pos="2535"/>
        </w:tabs>
        <w:spacing w:line="240" w:lineRule="auto"/>
        <w:rPr>
          <w:rFonts w:eastAsia="Times New Roman"/>
        </w:rPr>
      </w:pPr>
      <w:r w:rsidRPr="0026065B">
        <w:rPr>
          <w:rFonts w:eastAsia="Times New Roman"/>
          <w:b/>
        </w:rPr>
        <w:t>Responsibilities Include</w:t>
      </w:r>
      <w:r w:rsidRPr="000029AC">
        <w:rPr>
          <w:rFonts w:eastAsia="Times New Roman"/>
        </w:rPr>
        <w:t>:</w:t>
      </w:r>
    </w:p>
    <w:p w14:paraId="6BF24806" w14:textId="677F90F4" w:rsidR="00B00DD0" w:rsidRDefault="00B00DD0" w:rsidP="00B00DD0">
      <w:pPr>
        <w:pStyle w:val="ListParagraph"/>
        <w:numPr>
          <w:ilvl w:val="0"/>
          <w:numId w:val="9"/>
        </w:numPr>
        <w:pBdr>
          <w:top w:val="nil"/>
          <w:left w:val="nil"/>
          <w:bottom w:val="nil"/>
          <w:right w:val="nil"/>
          <w:between w:val="nil"/>
          <w:bar w:val="nil"/>
        </w:pBdr>
        <w:tabs>
          <w:tab w:val="left" w:pos="2535"/>
        </w:tabs>
        <w:spacing w:line="240" w:lineRule="auto"/>
        <w:rPr>
          <w:rFonts w:eastAsia="Times New Roman"/>
          <w:bCs/>
        </w:rPr>
      </w:pPr>
      <w:r w:rsidRPr="000029AC">
        <w:rPr>
          <w:rFonts w:eastAsia="Times New Roman"/>
          <w:bCs/>
        </w:rPr>
        <w:t xml:space="preserve">Create and document curriculum that is age appropriate and responsive to the developmental needs of </w:t>
      </w:r>
      <w:r>
        <w:rPr>
          <w:rFonts w:eastAsia="Times New Roman"/>
          <w:bCs/>
        </w:rPr>
        <w:t>6</w:t>
      </w:r>
      <w:r w:rsidRPr="00B00DD0">
        <w:rPr>
          <w:rFonts w:eastAsia="Times New Roman"/>
          <w:bCs/>
          <w:vertAlign w:val="superscript"/>
        </w:rPr>
        <w:t>th</w:t>
      </w:r>
      <w:r>
        <w:rPr>
          <w:rFonts w:eastAsia="Times New Roman"/>
          <w:bCs/>
        </w:rPr>
        <w:t>-8</w:t>
      </w:r>
      <w:r w:rsidRPr="00B00DD0">
        <w:rPr>
          <w:rFonts w:eastAsia="Times New Roman"/>
          <w:bCs/>
          <w:vertAlign w:val="superscript"/>
        </w:rPr>
        <w:t>th</w:t>
      </w:r>
      <w:r w:rsidRPr="000029AC">
        <w:rPr>
          <w:rFonts w:eastAsia="Times New Roman"/>
          <w:bCs/>
        </w:rPr>
        <w:t xml:space="preserve"> grade students that builds skills </w:t>
      </w:r>
      <w:r>
        <w:rPr>
          <w:rFonts w:eastAsia="Times New Roman"/>
          <w:bCs/>
        </w:rPr>
        <w:t xml:space="preserve">in </w:t>
      </w:r>
      <w:r w:rsidR="00E5658C">
        <w:rPr>
          <w:rFonts w:eastAsia="Times New Roman"/>
          <w:bCs/>
        </w:rPr>
        <w:t>computer programming, web design, multimedia, and other technology-related fields</w:t>
      </w:r>
    </w:p>
    <w:p w14:paraId="1B9CEA54" w14:textId="6C0068B8" w:rsidR="00B00DD0" w:rsidRDefault="00B00DD0" w:rsidP="00B00DD0">
      <w:pPr>
        <w:pStyle w:val="ListParagraph"/>
        <w:numPr>
          <w:ilvl w:val="0"/>
          <w:numId w:val="9"/>
        </w:numPr>
        <w:pBdr>
          <w:top w:val="nil"/>
          <w:left w:val="nil"/>
          <w:bottom w:val="nil"/>
          <w:right w:val="nil"/>
          <w:between w:val="nil"/>
          <w:bar w:val="nil"/>
        </w:pBdr>
        <w:tabs>
          <w:tab w:val="left" w:pos="2535"/>
        </w:tabs>
        <w:spacing w:line="240" w:lineRule="auto"/>
        <w:rPr>
          <w:rFonts w:eastAsia="Times New Roman"/>
          <w:bCs/>
        </w:rPr>
      </w:pPr>
      <w:r w:rsidRPr="000029AC">
        <w:rPr>
          <w:rFonts w:eastAsia="Times New Roman"/>
          <w:bCs/>
        </w:rPr>
        <w:t>Coordinate academic intervention and tutoring daily for core tribe of students with school day teachers and other extended day program staff</w:t>
      </w:r>
    </w:p>
    <w:p w14:paraId="5DCEF9A9" w14:textId="38873D47" w:rsidR="00B00DD0" w:rsidRDefault="00B00DD0" w:rsidP="00B00DD0">
      <w:pPr>
        <w:pStyle w:val="ListParagraph"/>
        <w:numPr>
          <w:ilvl w:val="0"/>
          <w:numId w:val="9"/>
        </w:numPr>
        <w:pBdr>
          <w:top w:val="nil"/>
          <w:left w:val="nil"/>
          <w:bottom w:val="nil"/>
          <w:right w:val="nil"/>
          <w:between w:val="nil"/>
          <w:bar w:val="nil"/>
        </w:pBdr>
        <w:tabs>
          <w:tab w:val="left" w:pos="2535"/>
        </w:tabs>
        <w:spacing w:line="240" w:lineRule="auto"/>
        <w:rPr>
          <w:rFonts w:eastAsia="Times New Roman"/>
          <w:bCs/>
        </w:rPr>
      </w:pPr>
      <w:r>
        <w:rPr>
          <w:rFonts w:eastAsia="Times New Roman"/>
          <w:bCs/>
        </w:rPr>
        <w:t xml:space="preserve">Collaborate with program leadership to organize participation in </w:t>
      </w:r>
      <w:r w:rsidR="00E5658C">
        <w:rPr>
          <w:rFonts w:eastAsia="Times New Roman"/>
          <w:bCs/>
        </w:rPr>
        <w:t>city-wide and community-based events related to technology and programming</w:t>
      </w:r>
    </w:p>
    <w:p w14:paraId="4CC8BAF0" w14:textId="59EBA5B4" w:rsidR="00E5658C" w:rsidRDefault="00E5658C" w:rsidP="00B00DD0">
      <w:pPr>
        <w:pStyle w:val="ListParagraph"/>
        <w:numPr>
          <w:ilvl w:val="0"/>
          <w:numId w:val="9"/>
        </w:numPr>
        <w:pBdr>
          <w:top w:val="nil"/>
          <w:left w:val="nil"/>
          <w:bottom w:val="nil"/>
          <w:right w:val="nil"/>
          <w:between w:val="nil"/>
          <w:bar w:val="nil"/>
        </w:pBdr>
        <w:tabs>
          <w:tab w:val="left" w:pos="2535"/>
        </w:tabs>
        <w:spacing w:line="240" w:lineRule="auto"/>
        <w:rPr>
          <w:rFonts w:eastAsia="Times New Roman"/>
          <w:bCs/>
        </w:rPr>
      </w:pPr>
      <w:r>
        <w:rPr>
          <w:rFonts w:eastAsia="Times New Roman"/>
          <w:bCs/>
        </w:rPr>
        <w:t xml:space="preserve">Introduce new technology-related units and electives based on your specific interests and skills (let us know what excites you in cover letter) </w:t>
      </w:r>
    </w:p>
    <w:p w14:paraId="484EFA55" w14:textId="700A7F9F" w:rsidR="00B00DD0" w:rsidRPr="00B00DD0" w:rsidRDefault="00B00DD0" w:rsidP="00B00DD0">
      <w:pPr>
        <w:pStyle w:val="ListParagraph"/>
        <w:numPr>
          <w:ilvl w:val="0"/>
          <w:numId w:val="9"/>
        </w:numPr>
        <w:pBdr>
          <w:top w:val="nil"/>
          <w:left w:val="nil"/>
          <w:bottom w:val="nil"/>
          <w:right w:val="nil"/>
          <w:between w:val="nil"/>
          <w:bar w:val="nil"/>
        </w:pBdr>
        <w:tabs>
          <w:tab w:val="left" w:pos="2535"/>
        </w:tabs>
        <w:spacing w:line="240" w:lineRule="auto"/>
        <w:rPr>
          <w:rFonts w:eastAsia="Times New Roman"/>
          <w:bCs/>
        </w:rPr>
      </w:pPr>
      <w:r w:rsidRPr="000029AC">
        <w:rPr>
          <w:rFonts w:eastAsia="Times New Roman"/>
          <w:bCs/>
        </w:rPr>
        <w:t>Organize opportunities for field tri</w:t>
      </w:r>
      <w:r>
        <w:rPr>
          <w:rFonts w:eastAsia="Times New Roman"/>
          <w:bCs/>
        </w:rPr>
        <w:t>ps, guest speakers, and project-</w:t>
      </w:r>
      <w:r w:rsidRPr="000029AC">
        <w:rPr>
          <w:rFonts w:eastAsia="Times New Roman"/>
          <w:bCs/>
        </w:rPr>
        <w:t>based learning for youth to develop critical thinking skills and connections to real world experiences</w:t>
      </w:r>
    </w:p>
    <w:p w14:paraId="1BBA29ED" w14:textId="77777777" w:rsidR="00BB5238" w:rsidRPr="000029AC" w:rsidRDefault="00BB5238" w:rsidP="00BB5238">
      <w:pPr>
        <w:pStyle w:val="ListParagraph"/>
        <w:numPr>
          <w:ilvl w:val="0"/>
          <w:numId w:val="9"/>
        </w:numPr>
        <w:pBdr>
          <w:top w:val="nil"/>
          <w:left w:val="nil"/>
          <w:bottom w:val="nil"/>
          <w:right w:val="nil"/>
          <w:between w:val="nil"/>
          <w:bar w:val="nil"/>
        </w:pBdr>
        <w:tabs>
          <w:tab w:val="left" w:pos="2535"/>
        </w:tabs>
        <w:spacing w:line="240" w:lineRule="auto"/>
        <w:rPr>
          <w:rFonts w:eastAsia="Times New Roman"/>
          <w:bCs/>
        </w:rPr>
      </w:pPr>
      <w:r w:rsidRPr="000029AC">
        <w:rPr>
          <w:rFonts w:eastAsia="Times New Roman"/>
          <w:bCs/>
        </w:rPr>
        <w:t>Ensure youth attend program daily through ongoing communication with parents and teachers in t</w:t>
      </w:r>
      <w:r w:rsidR="002F38B1" w:rsidRPr="000029AC">
        <w:rPr>
          <w:rFonts w:eastAsia="Times New Roman"/>
          <w:bCs/>
        </w:rPr>
        <w:t>he school day</w:t>
      </w:r>
    </w:p>
    <w:p w14:paraId="4FE72078" w14:textId="77777777" w:rsidR="002F38B1" w:rsidRPr="000029AC" w:rsidRDefault="002F38B1" w:rsidP="00BB5238">
      <w:pPr>
        <w:pStyle w:val="ListParagraph"/>
        <w:numPr>
          <w:ilvl w:val="0"/>
          <w:numId w:val="9"/>
        </w:numPr>
        <w:pBdr>
          <w:top w:val="nil"/>
          <w:left w:val="nil"/>
          <w:bottom w:val="nil"/>
          <w:right w:val="nil"/>
          <w:between w:val="nil"/>
          <w:bar w:val="nil"/>
        </w:pBdr>
        <w:tabs>
          <w:tab w:val="left" w:pos="2535"/>
        </w:tabs>
        <w:spacing w:line="240" w:lineRule="auto"/>
        <w:rPr>
          <w:rFonts w:eastAsia="Times New Roman"/>
          <w:bCs/>
        </w:rPr>
      </w:pPr>
      <w:r w:rsidRPr="000029AC">
        <w:rPr>
          <w:rFonts w:eastAsia="Times New Roman"/>
          <w:bCs/>
        </w:rPr>
        <w:t>Meet weekly with Extended Day Program team and High School interns to develop engaging, subject specific curriculum and to coordinate program activities</w:t>
      </w:r>
    </w:p>
    <w:p w14:paraId="70D57E59" w14:textId="603AD081" w:rsidR="002F38B1" w:rsidRPr="000029AC" w:rsidRDefault="00210123" w:rsidP="00BB5238">
      <w:pPr>
        <w:pStyle w:val="ListParagraph"/>
        <w:numPr>
          <w:ilvl w:val="0"/>
          <w:numId w:val="9"/>
        </w:numPr>
        <w:pBdr>
          <w:top w:val="nil"/>
          <w:left w:val="nil"/>
          <w:bottom w:val="nil"/>
          <w:right w:val="nil"/>
          <w:between w:val="nil"/>
          <w:bar w:val="nil"/>
        </w:pBdr>
        <w:tabs>
          <w:tab w:val="left" w:pos="2535"/>
        </w:tabs>
        <w:spacing w:line="240" w:lineRule="auto"/>
        <w:rPr>
          <w:rFonts w:eastAsia="Times New Roman"/>
          <w:bCs/>
        </w:rPr>
      </w:pPr>
      <w:r>
        <w:rPr>
          <w:rFonts w:eastAsia="Times New Roman"/>
          <w:bCs/>
        </w:rPr>
        <w:t>Supervise high s</w:t>
      </w:r>
      <w:r w:rsidR="002F38B1" w:rsidRPr="000029AC">
        <w:rPr>
          <w:rFonts w:eastAsia="Times New Roman"/>
          <w:bCs/>
        </w:rPr>
        <w:t>chool interns in holding leadership roles in program and provide ongoing constructive feedback for participation in the program</w:t>
      </w:r>
    </w:p>
    <w:p w14:paraId="3685B15C" w14:textId="77777777" w:rsidR="00B00DD0" w:rsidRDefault="002F38B1" w:rsidP="00B00DD0">
      <w:pPr>
        <w:pStyle w:val="ListParagraph"/>
        <w:numPr>
          <w:ilvl w:val="0"/>
          <w:numId w:val="9"/>
        </w:numPr>
        <w:pBdr>
          <w:top w:val="nil"/>
          <w:left w:val="nil"/>
          <w:bottom w:val="nil"/>
          <w:right w:val="nil"/>
          <w:between w:val="nil"/>
          <w:bar w:val="nil"/>
        </w:pBdr>
        <w:tabs>
          <w:tab w:val="left" w:pos="2535"/>
        </w:tabs>
        <w:spacing w:line="240" w:lineRule="auto"/>
        <w:rPr>
          <w:rFonts w:eastAsia="Times New Roman"/>
          <w:bCs/>
        </w:rPr>
      </w:pPr>
      <w:r w:rsidRPr="000029AC">
        <w:rPr>
          <w:rFonts w:eastAsia="Times New Roman"/>
          <w:bCs/>
        </w:rPr>
        <w:t>Document all studen</w:t>
      </w:r>
      <w:r w:rsidR="0026065B">
        <w:rPr>
          <w:rFonts w:eastAsia="Times New Roman"/>
          <w:bCs/>
        </w:rPr>
        <w:t xml:space="preserve">t attendance </w:t>
      </w:r>
      <w:r w:rsidR="005B2C10">
        <w:rPr>
          <w:rFonts w:eastAsia="Times New Roman"/>
          <w:bCs/>
        </w:rPr>
        <w:t>in an orderly manner</w:t>
      </w:r>
    </w:p>
    <w:p w14:paraId="71435E1E" w14:textId="48991A91" w:rsidR="002F38B1" w:rsidRPr="00B00DD0" w:rsidRDefault="002F38B1" w:rsidP="00B00DD0">
      <w:pPr>
        <w:pStyle w:val="ListParagraph"/>
        <w:numPr>
          <w:ilvl w:val="0"/>
          <w:numId w:val="9"/>
        </w:numPr>
        <w:pBdr>
          <w:top w:val="nil"/>
          <w:left w:val="nil"/>
          <w:bottom w:val="nil"/>
          <w:right w:val="nil"/>
          <w:between w:val="nil"/>
          <w:bar w:val="nil"/>
        </w:pBdr>
        <w:tabs>
          <w:tab w:val="left" w:pos="2535"/>
        </w:tabs>
        <w:spacing w:line="240" w:lineRule="auto"/>
        <w:rPr>
          <w:rFonts w:eastAsia="Times New Roman"/>
          <w:bCs/>
        </w:rPr>
      </w:pPr>
      <w:r w:rsidRPr="00B00DD0">
        <w:rPr>
          <w:rFonts w:eastAsia="Times New Roman"/>
          <w:bCs/>
        </w:rPr>
        <w:t xml:space="preserve">Meet </w:t>
      </w:r>
      <w:r w:rsidR="00B00DD0">
        <w:rPr>
          <w:rFonts w:eastAsia="Times New Roman"/>
          <w:bCs/>
        </w:rPr>
        <w:t>regularly</w:t>
      </w:r>
      <w:r w:rsidRPr="00B00DD0">
        <w:rPr>
          <w:rFonts w:eastAsia="Times New Roman"/>
          <w:bCs/>
        </w:rPr>
        <w:t xml:space="preserve"> with a core tribe of students that focuses on community building to create a </w:t>
      </w:r>
      <w:r w:rsidRPr="00B00DD0">
        <w:rPr>
          <w:rFonts w:eastAsia="Times New Roman"/>
        </w:rPr>
        <w:t>sense of belonging for all students and develops group norms that support the culture of Life Academy</w:t>
      </w:r>
    </w:p>
    <w:p w14:paraId="057D59BC" w14:textId="115FDFFC" w:rsidR="00B00DD0" w:rsidRPr="00B00DD0" w:rsidRDefault="00B00DD0" w:rsidP="00B00DD0">
      <w:pPr>
        <w:pStyle w:val="ListParagraph"/>
        <w:numPr>
          <w:ilvl w:val="0"/>
          <w:numId w:val="9"/>
        </w:numPr>
        <w:pBdr>
          <w:top w:val="nil"/>
          <w:left w:val="nil"/>
          <w:bottom w:val="nil"/>
          <w:right w:val="nil"/>
          <w:between w:val="nil"/>
          <w:bar w:val="nil"/>
        </w:pBdr>
        <w:tabs>
          <w:tab w:val="left" w:pos="2535"/>
        </w:tabs>
        <w:spacing w:line="240" w:lineRule="auto"/>
        <w:rPr>
          <w:rFonts w:eastAsia="Times New Roman"/>
          <w:bCs/>
        </w:rPr>
      </w:pPr>
      <w:r w:rsidRPr="000029AC">
        <w:rPr>
          <w:rFonts w:eastAsia="Times New Roman"/>
          <w:bCs/>
        </w:rPr>
        <w:t xml:space="preserve">Create a recruitment and retention plan for student participation with Extended Day Program team and Community Programs </w:t>
      </w:r>
      <w:r>
        <w:rPr>
          <w:rFonts w:eastAsia="Times New Roman"/>
          <w:bCs/>
        </w:rPr>
        <w:t>Manager</w:t>
      </w:r>
      <w:r w:rsidRPr="000029AC">
        <w:rPr>
          <w:rFonts w:eastAsia="Times New Roman"/>
          <w:bCs/>
        </w:rPr>
        <w:t xml:space="preserve"> that meets grant requirements</w:t>
      </w:r>
    </w:p>
    <w:p w14:paraId="407E9AD6" w14:textId="6887570A" w:rsidR="002F38B1" w:rsidRPr="000029AC" w:rsidRDefault="002F38B1" w:rsidP="00BB5238">
      <w:pPr>
        <w:pStyle w:val="ListParagraph"/>
        <w:numPr>
          <w:ilvl w:val="0"/>
          <w:numId w:val="9"/>
        </w:numPr>
        <w:pBdr>
          <w:top w:val="nil"/>
          <w:left w:val="nil"/>
          <w:bottom w:val="nil"/>
          <w:right w:val="nil"/>
          <w:between w:val="nil"/>
          <w:bar w:val="nil"/>
        </w:pBdr>
        <w:tabs>
          <w:tab w:val="left" w:pos="2535"/>
        </w:tabs>
        <w:spacing w:line="240" w:lineRule="auto"/>
        <w:rPr>
          <w:rFonts w:eastAsia="Times New Roman"/>
          <w:bCs/>
        </w:rPr>
      </w:pPr>
      <w:r w:rsidRPr="000029AC">
        <w:rPr>
          <w:rFonts w:eastAsia="Times New Roman"/>
          <w:bCs/>
        </w:rPr>
        <w:t>Refer students t</w:t>
      </w:r>
      <w:r w:rsidR="00DA6396" w:rsidRPr="000029AC">
        <w:rPr>
          <w:rFonts w:eastAsia="Times New Roman"/>
          <w:bCs/>
        </w:rPr>
        <w:t>o academic, health, and mental</w:t>
      </w:r>
      <w:r w:rsidRPr="000029AC">
        <w:rPr>
          <w:rFonts w:eastAsia="Times New Roman"/>
          <w:bCs/>
        </w:rPr>
        <w:t xml:space="preserve"> health services as needed</w:t>
      </w:r>
    </w:p>
    <w:p w14:paraId="2B22FFB6" w14:textId="634CE07A" w:rsidR="00DA6396" w:rsidRPr="000029AC" w:rsidRDefault="00DA6396" w:rsidP="00BB5238">
      <w:pPr>
        <w:pStyle w:val="ListParagraph"/>
        <w:numPr>
          <w:ilvl w:val="0"/>
          <w:numId w:val="9"/>
        </w:numPr>
        <w:pBdr>
          <w:top w:val="nil"/>
          <w:left w:val="nil"/>
          <w:bottom w:val="nil"/>
          <w:right w:val="nil"/>
          <w:between w:val="nil"/>
          <w:bar w:val="nil"/>
        </w:pBdr>
        <w:tabs>
          <w:tab w:val="left" w:pos="2535"/>
        </w:tabs>
        <w:spacing w:line="240" w:lineRule="auto"/>
        <w:rPr>
          <w:rFonts w:eastAsia="Times New Roman"/>
          <w:bCs/>
        </w:rPr>
      </w:pPr>
      <w:r w:rsidRPr="000029AC">
        <w:rPr>
          <w:rFonts w:eastAsia="Times New Roman"/>
          <w:bCs/>
        </w:rPr>
        <w:t>Participate in ongoing professional development activities</w:t>
      </w:r>
    </w:p>
    <w:p w14:paraId="78B8C43A" w14:textId="2CA716AE" w:rsidR="00DA6396" w:rsidRDefault="00DA6396" w:rsidP="00BB5238">
      <w:pPr>
        <w:pStyle w:val="ListParagraph"/>
        <w:numPr>
          <w:ilvl w:val="0"/>
          <w:numId w:val="9"/>
        </w:numPr>
        <w:pBdr>
          <w:top w:val="nil"/>
          <w:left w:val="nil"/>
          <w:bottom w:val="nil"/>
          <w:right w:val="nil"/>
          <w:between w:val="nil"/>
          <w:bar w:val="nil"/>
        </w:pBdr>
        <w:tabs>
          <w:tab w:val="left" w:pos="2535"/>
        </w:tabs>
        <w:spacing w:line="240" w:lineRule="auto"/>
        <w:rPr>
          <w:rFonts w:eastAsia="Times New Roman"/>
          <w:bCs/>
        </w:rPr>
      </w:pPr>
      <w:r w:rsidRPr="000029AC">
        <w:rPr>
          <w:rFonts w:eastAsia="Times New Roman"/>
          <w:bCs/>
        </w:rPr>
        <w:t>Support Extended Day Program team events, showcases of student work, and dances</w:t>
      </w:r>
    </w:p>
    <w:p w14:paraId="4B838CDD" w14:textId="7EFA0067" w:rsidR="00153698" w:rsidRPr="000029AC" w:rsidRDefault="00DA62BE" w:rsidP="00BB5238">
      <w:pPr>
        <w:pStyle w:val="ListParagraph"/>
        <w:numPr>
          <w:ilvl w:val="0"/>
          <w:numId w:val="9"/>
        </w:numPr>
        <w:pBdr>
          <w:top w:val="nil"/>
          <w:left w:val="nil"/>
          <w:bottom w:val="nil"/>
          <w:right w:val="nil"/>
          <w:between w:val="nil"/>
          <w:bar w:val="nil"/>
        </w:pBdr>
        <w:tabs>
          <w:tab w:val="left" w:pos="2535"/>
        </w:tabs>
        <w:spacing w:line="240" w:lineRule="auto"/>
        <w:rPr>
          <w:rFonts w:eastAsia="Times New Roman"/>
          <w:bCs/>
        </w:rPr>
      </w:pPr>
      <w:r>
        <w:rPr>
          <w:rFonts w:eastAsia="Times New Roman"/>
          <w:bCs/>
        </w:rPr>
        <w:t>Assist in coordinating</w:t>
      </w:r>
      <w:r w:rsidR="00153698">
        <w:rPr>
          <w:rFonts w:eastAsia="Times New Roman"/>
          <w:bCs/>
        </w:rPr>
        <w:t xml:space="preserve"> systems for tracking </w:t>
      </w:r>
      <w:r>
        <w:rPr>
          <w:rFonts w:eastAsia="Times New Roman"/>
          <w:bCs/>
        </w:rPr>
        <w:t>athletic</w:t>
      </w:r>
      <w:r w:rsidR="00153698">
        <w:rPr>
          <w:rFonts w:eastAsia="Times New Roman"/>
          <w:bCs/>
        </w:rPr>
        <w:t xml:space="preserve"> equipment with school day and extended day staff</w:t>
      </w:r>
    </w:p>
    <w:p w14:paraId="6D4B9B13" w14:textId="77777777" w:rsidR="00B90FCE" w:rsidRPr="000029AC" w:rsidRDefault="00B90FCE">
      <w:pPr>
        <w:pBdr>
          <w:top w:val="nil"/>
          <w:left w:val="nil"/>
          <w:bottom w:val="nil"/>
          <w:right w:val="nil"/>
          <w:between w:val="nil"/>
          <w:bar w:val="nil"/>
        </w:pBdr>
        <w:tabs>
          <w:tab w:val="left" w:pos="2535"/>
        </w:tabs>
        <w:spacing w:line="240" w:lineRule="auto"/>
        <w:rPr>
          <w:rFonts w:eastAsia="Times New Roman"/>
        </w:rPr>
      </w:pPr>
    </w:p>
    <w:p w14:paraId="0889130E" w14:textId="77777777" w:rsidR="00B90FCE" w:rsidRPr="000029AC" w:rsidRDefault="00CD6CBC">
      <w:pPr>
        <w:pBdr>
          <w:top w:val="nil"/>
          <w:left w:val="nil"/>
          <w:bottom w:val="nil"/>
          <w:right w:val="nil"/>
          <w:between w:val="nil"/>
          <w:bar w:val="nil"/>
        </w:pBdr>
        <w:spacing w:line="240" w:lineRule="auto"/>
        <w:rPr>
          <w:rFonts w:eastAsia="Times New Roman"/>
          <w:b/>
          <w:bCs/>
        </w:rPr>
      </w:pPr>
      <w:r w:rsidRPr="000029AC">
        <w:rPr>
          <w:rFonts w:eastAsia="Times New Roman"/>
          <w:b/>
          <w:bCs/>
        </w:rPr>
        <w:t>QUALIFICATIONS:</w:t>
      </w:r>
    </w:p>
    <w:p w14:paraId="2B863992" w14:textId="7460216D" w:rsidR="00B00DD0" w:rsidRPr="00B00DD0" w:rsidRDefault="00E5658C" w:rsidP="00B00DD0">
      <w:pPr>
        <w:numPr>
          <w:ilvl w:val="0"/>
          <w:numId w:val="7"/>
        </w:numPr>
        <w:pBdr>
          <w:top w:val="nil"/>
          <w:left w:val="nil"/>
          <w:bottom w:val="nil"/>
          <w:right w:val="nil"/>
          <w:between w:val="nil"/>
          <w:bar w:val="nil"/>
        </w:pBdr>
        <w:spacing w:line="240" w:lineRule="auto"/>
        <w:ind w:hanging="360"/>
        <w:rPr>
          <w:rFonts w:eastAsia="Times New Roman"/>
        </w:rPr>
      </w:pPr>
      <w:r>
        <w:rPr>
          <w:rFonts w:eastAsia="Times New Roman"/>
        </w:rPr>
        <w:t>Strong background in technology-based instruction with youth and e</w:t>
      </w:r>
      <w:r w:rsidR="00B00DD0" w:rsidRPr="000029AC">
        <w:rPr>
          <w:rFonts w:eastAsia="Times New Roman"/>
        </w:rPr>
        <w:t xml:space="preserve">xperience </w:t>
      </w:r>
      <w:r>
        <w:rPr>
          <w:rFonts w:eastAsia="Times New Roman"/>
        </w:rPr>
        <w:t>teaching</w:t>
      </w:r>
      <w:r w:rsidR="00B00DD0">
        <w:rPr>
          <w:rFonts w:eastAsia="Times New Roman"/>
        </w:rPr>
        <w:t xml:space="preserve"> </w:t>
      </w:r>
      <w:r>
        <w:rPr>
          <w:rFonts w:eastAsia="Times New Roman"/>
        </w:rPr>
        <w:t>computer programming</w:t>
      </w:r>
    </w:p>
    <w:p w14:paraId="0DACA9F9" w14:textId="1DE9F441" w:rsidR="00B90FCE" w:rsidRPr="000029AC" w:rsidRDefault="00247783">
      <w:pPr>
        <w:numPr>
          <w:ilvl w:val="0"/>
          <w:numId w:val="7"/>
        </w:numPr>
        <w:pBdr>
          <w:top w:val="nil"/>
          <w:left w:val="nil"/>
          <w:bottom w:val="nil"/>
          <w:right w:val="nil"/>
          <w:between w:val="nil"/>
          <w:bar w:val="nil"/>
        </w:pBdr>
        <w:spacing w:line="240" w:lineRule="auto"/>
        <w:ind w:hanging="360"/>
        <w:rPr>
          <w:rFonts w:eastAsia="Times New Roman"/>
        </w:rPr>
      </w:pPr>
      <w:r w:rsidRPr="000029AC">
        <w:rPr>
          <w:rFonts w:eastAsia="Times New Roman"/>
        </w:rPr>
        <w:t>C</w:t>
      </w:r>
      <w:r w:rsidR="00CD6CBC" w:rsidRPr="000029AC">
        <w:rPr>
          <w:rFonts w:eastAsia="Times New Roman"/>
        </w:rPr>
        <w:t>ollege credits and</w:t>
      </w:r>
      <w:r w:rsidR="0026065B">
        <w:rPr>
          <w:rFonts w:eastAsia="Times New Roman"/>
        </w:rPr>
        <w:t>/or</w:t>
      </w:r>
      <w:r w:rsidR="00CD6CBC" w:rsidRPr="000029AC">
        <w:rPr>
          <w:rFonts w:eastAsia="Times New Roman"/>
        </w:rPr>
        <w:t xml:space="preserve"> currently working towards a B.A</w:t>
      </w:r>
      <w:r w:rsidR="0026065B">
        <w:rPr>
          <w:rFonts w:eastAsia="Times New Roman"/>
        </w:rPr>
        <w:t>.</w:t>
      </w:r>
      <w:r w:rsidR="00CD6CBC" w:rsidRPr="000029AC">
        <w:rPr>
          <w:rFonts w:eastAsia="Times New Roman"/>
        </w:rPr>
        <w:t xml:space="preserve"> diploma</w:t>
      </w:r>
    </w:p>
    <w:p w14:paraId="34017D8A" w14:textId="5F9FDB59" w:rsidR="00B90FCE" w:rsidRPr="000029AC" w:rsidRDefault="00CD6CBC">
      <w:pPr>
        <w:numPr>
          <w:ilvl w:val="0"/>
          <w:numId w:val="7"/>
        </w:numPr>
        <w:pBdr>
          <w:top w:val="nil"/>
          <w:left w:val="nil"/>
          <w:bottom w:val="nil"/>
          <w:right w:val="nil"/>
          <w:between w:val="nil"/>
          <w:bar w:val="nil"/>
        </w:pBdr>
        <w:spacing w:line="240" w:lineRule="auto"/>
        <w:ind w:hanging="360"/>
        <w:rPr>
          <w:rFonts w:eastAsia="Times New Roman"/>
        </w:rPr>
      </w:pPr>
      <w:r w:rsidRPr="000029AC">
        <w:rPr>
          <w:rFonts w:eastAsia="Times New Roman"/>
        </w:rPr>
        <w:t>Ability to manage multiple projects; work ind</w:t>
      </w:r>
      <w:r w:rsidR="00247783" w:rsidRPr="000029AC">
        <w:rPr>
          <w:rFonts w:eastAsia="Times New Roman"/>
        </w:rPr>
        <w:t>ependently and as a team member</w:t>
      </w:r>
    </w:p>
    <w:p w14:paraId="3839E6EF" w14:textId="58EAFE7C" w:rsidR="00B90FCE" w:rsidRPr="000029AC" w:rsidRDefault="00CD6CBC">
      <w:pPr>
        <w:numPr>
          <w:ilvl w:val="0"/>
          <w:numId w:val="7"/>
        </w:numPr>
        <w:pBdr>
          <w:top w:val="nil"/>
          <w:left w:val="nil"/>
          <w:bottom w:val="nil"/>
          <w:right w:val="nil"/>
          <w:between w:val="nil"/>
          <w:bar w:val="nil"/>
        </w:pBdr>
        <w:spacing w:line="240" w:lineRule="auto"/>
        <w:ind w:hanging="360"/>
        <w:rPr>
          <w:rFonts w:eastAsia="Times New Roman"/>
        </w:rPr>
      </w:pPr>
      <w:r w:rsidRPr="000029AC">
        <w:rPr>
          <w:rFonts w:eastAsia="Times New Roman"/>
        </w:rPr>
        <w:t>Ability to work in a youth-friendl</w:t>
      </w:r>
      <w:r w:rsidR="00247783" w:rsidRPr="000029AC">
        <w:rPr>
          <w:rFonts w:eastAsia="Times New Roman"/>
        </w:rPr>
        <w:t>y, student-centered environment</w:t>
      </w:r>
    </w:p>
    <w:p w14:paraId="205D2376" w14:textId="5DFC70FB" w:rsidR="00B90FCE" w:rsidRPr="000029AC" w:rsidRDefault="00B00DD0">
      <w:pPr>
        <w:numPr>
          <w:ilvl w:val="0"/>
          <w:numId w:val="7"/>
        </w:numPr>
        <w:pBdr>
          <w:top w:val="nil"/>
          <w:left w:val="nil"/>
          <w:bottom w:val="nil"/>
          <w:right w:val="nil"/>
          <w:between w:val="nil"/>
          <w:bar w:val="nil"/>
        </w:pBdr>
        <w:spacing w:line="240" w:lineRule="auto"/>
        <w:ind w:hanging="360"/>
        <w:rPr>
          <w:rFonts w:eastAsia="Times New Roman"/>
        </w:rPr>
      </w:pPr>
      <w:r>
        <w:rPr>
          <w:rFonts w:eastAsia="Times New Roman"/>
        </w:rPr>
        <w:t xml:space="preserve">Experience </w:t>
      </w:r>
      <w:r w:rsidR="00CD6CBC" w:rsidRPr="000029AC">
        <w:rPr>
          <w:rFonts w:eastAsia="Times New Roman"/>
        </w:rPr>
        <w:t>working with</w:t>
      </w:r>
      <w:r w:rsidR="00247783" w:rsidRPr="000029AC">
        <w:rPr>
          <w:rFonts w:eastAsia="Times New Roman"/>
        </w:rPr>
        <w:t xml:space="preserve"> diverse groups</w:t>
      </w:r>
      <w:r w:rsidR="00E5658C">
        <w:rPr>
          <w:rFonts w:eastAsia="Times New Roman"/>
        </w:rPr>
        <w:t xml:space="preserve"> of youth</w:t>
      </w:r>
      <w:r w:rsidR="00247783" w:rsidRPr="000029AC">
        <w:rPr>
          <w:rFonts w:eastAsia="Times New Roman"/>
        </w:rPr>
        <w:t xml:space="preserve"> and </w:t>
      </w:r>
      <w:r w:rsidR="00E5658C">
        <w:rPr>
          <w:rFonts w:eastAsia="Times New Roman"/>
        </w:rPr>
        <w:t xml:space="preserve">urban </w:t>
      </w:r>
      <w:r w:rsidR="00247783" w:rsidRPr="000029AC">
        <w:rPr>
          <w:rFonts w:eastAsia="Times New Roman"/>
        </w:rPr>
        <w:t>communities</w:t>
      </w:r>
    </w:p>
    <w:p w14:paraId="30262808" w14:textId="100A8E57" w:rsidR="00B90FCE" w:rsidRPr="000029AC" w:rsidRDefault="00CD6CBC">
      <w:pPr>
        <w:numPr>
          <w:ilvl w:val="0"/>
          <w:numId w:val="7"/>
        </w:numPr>
        <w:pBdr>
          <w:top w:val="nil"/>
          <w:left w:val="nil"/>
          <w:bottom w:val="nil"/>
          <w:right w:val="nil"/>
          <w:between w:val="nil"/>
          <w:bar w:val="nil"/>
        </w:pBdr>
        <w:spacing w:line="240" w:lineRule="auto"/>
        <w:ind w:hanging="360"/>
        <w:rPr>
          <w:rFonts w:eastAsia="Times New Roman"/>
        </w:rPr>
      </w:pPr>
      <w:r w:rsidRPr="000029AC">
        <w:rPr>
          <w:rFonts w:eastAsia="Times New Roman"/>
        </w:rPr>
        <w:t>Flexibility, sense of humor, strong commitment to col</w:t>
      </w:r>
      <w:r w:rsidR="00247783" w:rsidRPr="000029AC">
        <w:rPr>
          <w:rFonts w:eastAsia="Times New Roman"/>
        </w:rPr>
        <w:t>laboration, and resourcefulness</w:t>
      </w:r>
    </w:p>
    <w:p w14:paraId="42DA7D4B" w14:textId="1E209591" w:rsidR="00B90FCE" w:rsidRPr="000029AC" w:rsidRDefault="00CD6CBC">
      <w:pPr>
        <w:numPr>
          <w:ilvl w:val="0"/>
          <w:numId w:val="7"/>
        </w:numPr>
        <w:pBdr>
          <w:top w:val="nil"/>
          <w:left w:val="nil"/>
          <w:bottom w:val="nil"/>
          <w:right w:val="nil"/>
          <w:between w:val="nil"/>
          <w:bar w:val="nil"/>
        </w:pBdr>
        <w:spacing w:line="240" w:lineRule="auto"/>
        <w:ind w:hanging="360"/>
        <w:rPr>
          <w:rFonts w:eastAsia="Times New Roman"/>
        </w:rPr>
      </w:pPr>
      <w:r w:rsidRPr="000029AC">
        <w:rPr>
          <w:rFonts w:eastAsia="Times New Roman"/>
        </w:rPr>
        <w:t>Strong public spe</w:t>
      </w:r>
      <w:r w:rsidR="00247783" w:rsidRPr="000029AC">
        <w:rPr>
          <w:rFonts w:eastAsia="Times New Roman"/>
        </w:rPr>
        <w:t>aking and organizational skills</w:t>
      </w:r>
    </w:p>
    <w:p w14:paraId="53057D89" w14:textId="77777777" w:rsidR="00B90FCE" w:rsidRDefault="00CD6CBC">
      <w:pPr>
        <w:numPr>
          <w:ilvl w:val="0"/>
          <w:numId w:val="7"/>
        </w:numPr>
        <w:pBdr>
          <w:top w:val="nil"/>
          <w:left w:val="nil"/>
          <w:bottom w:val="nil"/>
          <w:right w:val="nil"/>
          <w:between w:val="nil"/>
          <w:bar w:val="nil"/>
        </w:pBdr>
        <w:spacing w:line="240" w:lineRule="auto"/>
        <w:ind w:hanging="360"/>
        <w:rPr>
          <w:rFonts w:eastAsia="Times New Roman"/>
        </w:rPr>
      </w:pPr>
      <w:r w:rsidRPr="000029AC">
        <w:rPr>
          <w:rFonts w:eastAsia="Times New Roman"/>
        </w:rPr>
        <w:t>Bilingual preferred (Spanish/English)</w:t>
      </w:r>
    </w:p>
    <w:p w14:paraId="4FFB3591" w14:textId="26EF4D42" w:rsidR="0026065B" w:rsidRPr="000029AC" w:rsidRDefault="0026065B">
      <w:pPr>
        <w:numPr>
          <w:ilvl w:val="0"/>
          <w:numId w:val="7"/>
        </w:numPr>
        <w:pBdr>
          <w:top w:val="nil"/>
          <w:left w:val="nil"/>
          <w:bottom w:val="nil"/>
          <w:right w:val="nil"/>
          <w:between w:val="nil"/>
          <w:bar w:val="nil"/>
        </w:pBdr>
        <w:spacing w:line="240" w:lineRule="auto"/>
        <w:ind w:hanging="360"/>
        <w:rPr>
          <w:rFonts w:eastAsia="Times New Roman"/>
        </w:rPr>
      </w:pPr>
      <w:r>
        <w:rPr>
          <w:rFonts w:eastAsia="Times New Roman"/>
        </w:rPr>
        <w:t>Available</w:t>
      </w:r>
      <w:r w:rsidR="00B22641">
        <w:rPr>
          <w:rFonts w:eastAsia="Times New Roman"/>
        </w:rPr>
        <w:t xml:space="preserve"> to work </w:t>
      </w:r>
      <w:r w:rsidR="00B00DD0">
        <w:rPr>
          <w:rFonts w:eastAsia="Times New Roman"/>
        </w:rPr>
        <w:t>Monday-Friday evenings (approximately</w:t>
      </w:r>
      <w:r w:rsidR="005B2C10">
        <w:rPr>
          <w:rFonts w:eastAsia="Times New Roman"/>
        </w:rPr>
        <w:t>1</w:t>
      </w:r>
      <w:r>
        <w:rPr>
          <w:rFonts w:eastAsia="Times New Roman"/>
        </w:rPr>
        <w:t>-6:30pm</w:t>
      </w:r>
      <w:r w:rsidR="00B00DD0">
        <w:rPr>
          <w:rFonts w:eastAsia="Times New Roman"/>
        </w:rPr>
        <w:t>) during school year</w:t>
      </w:r>
    </w:p>
    <w:p w14:paraId="14ADE210" w14:textId="77777777" w:rsidR="00B90FCE" w:rsidRPr="000029AC" w:rsidRDefault="00CD6CBC">
      <w:pPr>
        <w:numPr>
          <w:ilvl w:val="0"/>
          <w:numId w:val="7"/>
        </w:numPr>
        <w:pBdr>
          <w:top w:val="nil"/>
          <w:left w:val="nil"/>
          <w:bottom w:val="nil"/>
          <w:right w:val="nil"/>
          <w:between w:val="nil"/>
          <w:bar w:val="nil"/>
        </w:pBdr>
        <w:spacing w:line="240" w:lineRule="auto"/>
        <w:ind w:hanging="360"/>
        <w:rPr>
          <w:rFonts w:eastAsia="Times New Roman"/>
        </w:rPr>
      </w:pPr>
      <w:r w:rsidRPr="000029AC">
        <w:rPr>
          <w:rFonts w:eastAsia="Times New Roman"/>
        </w:rPr>
        <w:t xml:space="preserve">Ability to lift 20 </w:t>
      </w:r>
      <w:proofErr w:type="spellStart"/>
      <w:r w:rsidRPr="000029AC">
        <w:rPr>
          <w:rFonts w:eastAsia="Times New Roman"/>
        </w:rPr>
        <w:t>lbs</w:t>
      </w:r>
      <w:proofErr w:type="spellEnd"/>
    </w:p>
    <w:p w14:paraId="6DC64BDD" w14:textId="77777777" w:rsidR="00B90FCE" w:rsidRPr="000029AC" w:rsidRDefault="00B90FCE">
      <w:pPr>
        <w:pBdr>
          <w:top w:val="nil"/>
          <w:left w:val="nil"/>
          <w:bottom w:val="nil"/>
          <w:right w:val="nil"/>
          <w:between w:val="nil"/>
          <w:bar w:val="nil"/>
        </w:pBdr>
        <w:spacing w:line="240" w:lineRule="auto"/>
        <w:rPr>
          <w:rFonts w:eastAsia="Times New Roman"/>
        </w:rPr>
      </w:pPr>
    </w:p>
    <w:p w14:paraId="6B594522" w14:textId="7F792CCA" w:rsidR="00B90FCE" w:rsidRPr="000029AC" w:rsidRDefault="009D6C44">
      <w:pPr>
        <w:pStyle w:val="Heading1"/>
        <w:pBdr>
          <w:top w:val="nil"/>
          <w:left w:val="nil"/>
          <w:bottom w:val="nil"/>
          <w:right w:val="nil"/>
          <w:between w:val="nil"/>
          <w:bar w:val="nil"/>
        </w:pBdr>
        <w:spacing w:before="0" w:after="0"/>
        <w:rPr>
          <w:rFonts w:eastAsia="Times New Roman"/>
          <w:sz w:val="22"/>
          <w:szCs w:val="22"/>
        </w:rPr>
      </w:pPr>
      <w:r w:rsidRPr="000029AC">
        <w:rPr>
          <w:rFonts w:eastAsia="Times New Roman"/>
          <w:sz w:val="22"/>
          <w:szCs w:val="22"/>
        </w:rPr>
        <w:t xml:space="preserve">POSITION TITLE:  </w:t>
      </w:r>
      <w:r w:rsidRPr="000029AC">
        <w:rPr>
          <w:rFonts w:eastAsia="Times New Roman"/>
          <w:sz w:val="22"/>
          <w:szCs w:val="22"/>
        </w:rPr>
        <w:tab/>
      </w:r>
      <w:r w:rsidRPr="000029AC">
        <w:rPr>
          <w:rFonts w:eastAsia="Times New Roman"/>
          <w:b w:val="0"/>
          <w:sz w:val="22"/>
          <w:szCs w:val="22"/>
        </w:rPr>
        <w:t xml:space="preserve">Middle School </w:t>
      </w:r>
      <w:r w:rsidR="00E5658C">
        <w:rPr>
          <w:rFonts w:eastAsia="Times New Roman"/>
          <w:b w:val="0"/>
          <w:sz w:val="22"/>
          <w:szCs w:val="22"/>
        </w:rPr>
        <w:t xml:space="preserve">Technology and Programming </w:t>
      </w:r>
      <w:r w:rsidRPr="000029AC">
        <w:rPr>
          <w:rFonts w:eastAsia="Times New Roman"/>
          <w:b w:val="0"/>
          <w:bCs w:val="0"/>
          <w:sz w:val="22"/>
          <w:szCs w:val="22"/>
        </w:rPr>
        <w:t xml:space="preserve">Project Coach </w:t>
      </w:r>
    </w:p>
    <w:p w14:paraId="0BDBF027" w14:textId="172488F5" w:rsidR="0026065B" w:rsidRDefault="00CD6CBC" w:rsidP="0026065B">
      <w:pPr>
        <w:pStyle w:val="Heading1"/>
        <w:pBdr>
          <w:top w:val="nil"/>
          <w:left w:val="nil"/>
          <w:bottom w:val="nil"/>
          <w:right w:val="nil"/>
          <w:between w:val="nil"/>
          <w:bar w:val="nil"/>
        </w:pBdr>
        <w:spacing w:before="0" w:after="0"/>
        <w:ind w:left="2160" w:hanging="2160"/>
        <w:rPr>
          <w:rFonts w:eastAsia="Times New Roman"/>
          <w:b w:val="0"/>
          <w:sz w:val="22"/>
          <w:szCs w:val="22"/>
        </w:rPr>
      </w:pPr>
      <w:r w:rsidRPr="000029AC">
        <w:rPr>
          <w:rFonts w:eastAsia="Times New Roman"/>
          <w:sz w:val="22"/>
          <w:szCs w:val="22"/>
        </w:rPr>
        <w:t xml:space="preserve">HOURS:  </w:t>
      </w:r>
      <w:r w:rsidRPr="000029AC">
        <w:rPr>
          <w:rFonts w:eastAsia="Times New Roman"/>
          <w:sz w:val="22"/>
          <w:szCs w:val="22"/>
        </w:rPr>
        <w:tab/>
      </w:r>
      <w:r w:rsidRPr="000029AC">
        <w:rPr>
          <w:rFonts w:eastAsia="Times New Roman"/>
          <w:b w:val="0"/>
          <w:bCs w:val="0"/>
          <w:sz w:val="22"/>
          <w:szCs w:val="22"/>
        </w:rPr>
        <w:t>Part-Time Position</w:t>
      </w:r>
      <w:r w:rsidR="00E5658C">
        <w:rPr>
          <w:rFonts w:eastAsia="Times New Roman"/>
          <w:sz w:val="22"/>
          <w:szCs w:val="22"/>
        </w:rPr>
        <w:t xml:space="preserve"> - </w:t>
      </w:r>
      <w:r w:rsidR="00247783" w:rsidRPr="000029AC">
        <w:rPr>
          <w:rFonts w:eastAsia="Times New Roman"/>
          <w:b w:val="0"/>
          <w:sz w:val="22"/>
          <w:szCs w:val="22"/>
        </w:rPr>
        <w:t>25 hours per week</w:t>
      </w:r>
      <w:r w:rsidR="0026065B">
        <w:rPr>
          <w:rFonts w:eastAsia="Times New Roman"/>
          <w:b w:val="0"/>
          <w:sz w:val="22"/>
          <w:szCs w:val="22"/>
        </w:rPr>
        <w:t xml:space="preserve"> during school year; </w:t>
      </w:r>
    </w:p>
    <w:p w14:paraId="5ABE2043" w14:textId="67EE931A" w:rsidR="00B90FCE" w:rsidRPr="0026065B" w:rsidRDefault="00B00DD0" w:rsidP="0026065B">
      <w:pPr>
        <w:pStyle w:val="Heading1"/>
        <w:pBdr>
          <w:top w:val="nil"/>
          <w:left w:val="nil"/>
          <w:bottom w:val="nil"/>
          <w:right w:val="nil"/>
          <w:between w:val="nil"/>
          <w:bar w:val="nil"/>
        </w:pBdr>
        <w:spacing w:before="0" w:after="0"/>
        <w:ind w:left="2160"/>
        <w:rPr>
          <w:rFonts w:eastAsia="Times New Roman"/>
          <w:b w:val="0"/>
          <w:sz w:val="22"/>
          <w:szCs w:val="22"/>
        </w:rPr>
      </w:pPr>
      <w:r>
        <w:rPr>
          <w:rFonts w:eastAsia="Times New Roman"/>
          <w:b w:val="0"/>
          <w:sz w:val="22"/>
          <w:szCs w:val="22"/>
        </w:rPr>
        <w:t>(</w:t>
      </w:r>
      <w:proofErr w:type="gramStart"/>
      <w:r>
        <w:rPr>
          <w:rFonts w:eastAsia="Times New Roman"/>
          <w:b w:val="0"/>
          <w:sz w:val="22"/>
          <w:szCs w:val="22"/>
        </w:rPr>
        <w:t>approximately</w:t>
      </w:r>
      <w:proofErr w:type="gramEnd"/>
      <w:r>
        <w:rPr>
          <w:rFonts w:eastAsia="Times New Roman"/>
          <w:b w:val="0"/>
          <w:sz w:val="22"/>
          <w:szCs w:val="22"/>
        </w:rPr>
        <w:t xml:space="preserve"> 1-6:30pm Monday-Friday)</w:t>
      </w:r>
    </w:p>
    <w:p w14:paraId="4AE88E5E" w14:textId="1AEC8860" w:rsidR="00B90FCE" w:rsidRPr="000029AC" w:rsidRDefault="00CD6CBC">
      <w:pPr>
        <w:pStyle w:val="Heading2"/>
        <w:pBdr>
          <w:top w:val="nil"/>
          <w:left w:val="nil"/>
          <w:bottom w:val="nil"/>
          <w:right w:val="nil"/>
          <w:between w:val="nil"/>
          <w:bar w:val="nil"/>
        </w:pBdr>
        <w:spacing w:before="0" w:after="0"/>
        <w:rPr>
          <w:rFonts w:eastAsia="Times New Roman"/>
          <w:sz w:val="22"/>
          <w:szCs w:val="22"/>
        </w:rPr>
      </w:pPr>
      <w:r w:rsidRPr="000029AC">
        <w:rPr>
          <w:rFonts w:eastAsia="Times New Roman"/>
          <w:sz w:val="22"/>
          <w:szCs w:val="22"/>
        </w:rPr>
        <w:lastRenderedPageBreak/>
        <w:t>COMPENSATION:</w:t>
      </w:r>
      <w:r w:rsidRPr="000029AC">
        <w:rPr>
          <w:rFonts w:eastAsia="Times New Roman"/>
          <w:sz w:val="22"/>
          <w:szCs w:val="22"/>
        </w:rPr>
        <w:tab/>
      </w:r>
      <w:r w:rsidR="00247783" w:rsidRPr="000029AC">
        <w:rPr>
          <w:rFonts w:eastAsia="Times New Roman"/>
          <w:b w:val="0"/>
          <w:bCs w:val="0"/>
          <w:sz w:val="22"/>
          <w:szCs w:val="22"/>
        </w:rPr>
        <w:t>$14.00-$</w:t>
      </w:r>
      <w:r w:rsidR="00A56D77">
        <w:rPr>
          <w:rFonts w:eastAsia="Times New Roman"/>
          <w:b w:val="0"/>
          <w:bCs w:val="0"/>
          <w:sz w:val="22"/>
          <w:szCs w:val="22"/>
        </w:rPr>
        <w:t>17</w:t>
      </w:r>
      <w:r w:rsidR="009D6C44" w:rsidRPr="000029AC">
        <w:rPr>
          <w:rFonts w:eastAsia="Times New Roman"/>
          <w:b w:val="0"/>
          <w:bCs w:val="0"/>
          <w:sz w:val="22"/>
          <w:szCs w:val="22"/>
        </w:rPr>
        <w:t>.00</w:t>
      </w:r>
      <w:r w:rsidR="0026065B">
        <w:rPr>
          <w:rFonts w:eastAsia="Times New Roman"/>
          <w:b w:val="0"/>
          <w:bCs w:val="0"/>
          <w:sz w:val="22"/>
          <w:szCs w:val="22"/>
        </w:rPr>
        <w:t>/hour</w:t>
      </w:r>
      <w:r w:rsidR="009D6C44" w:rsidRPr="000029AC">
        <w:rPr>
          <w:rFonts w:eastAsia="Times New Roman"/>
          <w:b w:val="0"/>
          <w:bCs w:val="0"/>
          <w:sz w:val="22"/>
          <w:szCs w:val="22"/>
        </w:rPr>
        <w:t xml:space="preserve"> </w:t>
      </w:r>
      <w:r w:rsidR="00CD6235">
        <w:rPr>
          <w:rFonts w:eastAsia="Times New Roman"/>
          <w:b w:val="0"/>
          <w:bCs w:val="0"/>
          <w:sz w:val="22"/>
          <w:szCs w:val="22"/>
        </w:rPr>
        <w:t xml:space="preserve">DOE </w:t>
      </w:r>
    </w:p>
    <w:p w14:paraId="79745957" w14:textId="06C087AD" w:rsidR="0026065B" w:rsidRDefault="00CD6CBC">
      <w:pPr>
        <w:pBdr>
          <w:top w:val="nil"/>
          <w:left w:val="nil"/>
          <w:bottom w:val="nil"/>
          <w:right w:val="nil"/>
          <w:between w:val="nil"/>
          <w:bar w:val="nil"/>
        </w:pBdr>
        <w:spacing w:line="240" w:lineRule="auto"/>
        <w:rPr>
          <w:rFonts w:eastAsia="Times New Roman"/>
        </w:rPr>
      </w:pPr>
      <w:r w:rsidRPr="000029AC">
        <w:rPr>
          <w:rFonts w:eastAsia="Times New Roman"/>
          <w:b/>
          <w:bCs/>
        </w:rPr>
        <w:t>SUPERVISOR:</w:t>
      </w:r>
      <w:r w:rsidR="005B2C10">
        <w:rPr>
          <w:rFonts w:eastAsia="Times New Roman"/>
        </w:rPr>
        <w:tab/>
      </w:r>
      <w:r w:rsidR="00247783" w:rsidRPr="000029AC">
        <w:rPr>
          <w:rFonts w:eastAsia="Times New Roman"/>
        </w:rPr>
        <w:t xml:space="preserve">Middle School </w:t>
      </w:r>
      <w:r w:rsidR="009D6C44" w:rsidRPr="000029AC">
        <w:rPr>
          <w:rFonts w:eastAsia="Times New Roman"/>
        </w:rPr>
        <w:t xml:space="preserve">Community Programs </w:t>
      </w:r>
      <w:r w:rsidR="0026065B">
        <w:rPr>
          <w:rFonts w:eastAsia="Times New Roman"/>
        </w:rPr>
        <w:t xml:space="preserve">Manager </w:t>
      </w:r>
      <w:r w:rsidR="009D6C44" w:rsidRPr="000029AC">
        <w:rPr>
          <w:rFonts w:eastAsia="Times New Roman"/>
        </w:rPr>
        <w:t>at L</w:t>
      </w:r>
      <w:r w:rsidRPr="000029AC">
        <w:rPr>
          <w:rFonts w:eastAsia="Times New Roman"/>
        </w:rPr>
        <w:t>ife Academy</w:t>
      </w:r>
    </w:p>
    <w:p w14:paraId="6FA4BC12" w14:textId="6002B357" w:rsidR="002144D3" w:rsidRDefault="002144D3">
      <w:pPr>
        <w:pBdr>
          <w:top w:val="nil"/>
          <w:left w:val="nil"/>
          <w:bottom w:val="nil"/>
          <w:right w:val="nil"/>
          <w:between w:val="nil"/>
          <w:bar w:val="nil"/>
        </w:pBdr>
        <w:spacing w:line="240" w:lineRule="auto"/>
        <w:rPr>
          <w:rFonts w:eastAsia="Times New Roman"/>
        </w:rPr>
      </w:pPr>
      <w:r>
        <w:rPr>
          <w:rFonts w:eastAsia="Times New Roman"/>
          <w:b/>
        </w:rPr>
        <w:t xml:space="preserve">START DATE: </w:t>
      </w:r>
      <w:r>
        <w:rPr>
          <w:rFonts w:eastAsia="Times New Roman"/>
        </w:rPr>
        <w:tab/>
      </w:r>
      <w:r w:rsidR="00B00DD0">
        <w:rPr>
          <w:rFonts w:eastAsia="Times New Roman"/>
        </w:rPr>
        <w:t xml:space="preserve">Monday, </w:t>
      </w:r>
      <w:r w:rsidR="00074448">
        <w:rPr>
          <w:rFonts w:eastAsia="Times New Roman"/>
        </w:rPr>
        <w:t>July 28</w:t>
      </w:r>
      <w:r w:rsidR="00074448" w:rsidRPr="00074448">
        <w:rPr>
          <w:rFonts w:eastAsia="Times New Roman"/>
          <w:vertAlign w:val="superscript"/>
        </w:rPr>
        <w:t>th</w:t>
      </w:r>
      <w:r w:rsidR="00B00DD0">
        <w:rPr>
          <w:rFonts w:eastAsia="Times New Roman"/>
        </w:rPr>
        <w:t xml:space="preserve"> </w:t>
      </w:r>
    </w:p>
    <w:p w14:paraId="01BAB460" w14:textId="77777777" w:rsidR="002144D3" w:rsidRDefault="002144D3">
      <w:pPr>
        <w:pBdr>
          <w:top w:val="nil"/>
          <w:left w:val="nil"/>
          <w:bottom w:val="nil"/>
          <w:right w:val="nil"/>
          <w:between w:val="nil"/>
          <w:bar w:val="nil"/>
        </w:pBdr>
        <w:spacing w:line="240" w:lineRule="auto"/>
        <w:rPr>
          <w:rFonts w:eastAsia="Times New Roman"/>
        </w:rPr>
      </w:pPr>
    </w:p>
    <w:p w14:paraId="524A390A" w14:textId="77777777" w:rsidR="002144D3" w:rsidRDefault="002144D3" w:rsidP="002144D3">
      <w:pPr>
        <w:rPr>
          <w:b/>
        </w:rPr>
      </w:pPr>
      <w:r>
        <w:rPr>
          <w:b/>
        </w:rPr>
        <w:t xml:space="preserve">Offer of employment is contingent on passing a criminal background screen and TB test. </w:t>
      </w:r>
    </w:p>
    <w:p w14:paraId="59ACB936" w14:textId="77777777" w:rsidR="002144D3" w:rsidRPr="002144D3" w:rsidRDefault="002144D3">
      <w:pPr>
        <w:pBdr>
          <w:top w:val="nil"/>
          <w:left w:val="nil"/>
          <w:bottom w:val="nil"/>
          <w:right w:val="nil"/>
          <w:between w:val="nil"/>
          <w:bar w:val="nil"/>
        </w:pBdr>
        <w:spacing w:line="240" w:lineRule="auto"/>
        <w:rPr>
          <w:rFonts w:eastAsia="Times New Roman"/>
        </w:rPr>
      </w:pPr>
    </w:p>
    <w:p w14:paraId="355BE7C7" w14:textId="77777777" w:rsidR="00622E0E" w:rsidRDefault="00622E0E">
      <w:pPr>
        <w:pBdr>
          <w:top w:val="nil"/>
          <w:left w:val="nil"/>
          <w:bottom w:val="nil"/>
          <w:right w:val="nil"/>
          <w:between w:val="nil"/>
          <w:bar w:val="nil"/>
        </w:pBdr>
        <w:spacing w:line="240" w:lineRule="auto"/>
        <w:rPr>
          <w:rFonts w:eastAsia="Times New Roman"/>
        </w:rPr>
      </w:pPr>
    </w:p>
    <w:p w14:paraId="678B7C7C" w14:textId="77777777" w:rsidR="00622E0E" w:rsidRPr="00B25816" w:rsidRDefault="00622E0E" w:rsidP="00622E0E">
      <w:pPr>
        <w:rPr>
          <w:b/>
        </w:rPr>
      </w:pPr>
      <w:r w:rsidRPr="00B25816">
        <w:rPr>
          <w:b/>
        </w:rPr>
        <w:t>To apply, submit</w:t>
      </w:r>
      <w:r>
        <w:rPr>
          <w:b/>
        </w:rPr>
        <w:t xml:space="preserve"> r</w:t>
      </w:r>
      <w:r w:rsidRPr="00B25816">
        <w:rPr>
          <w:b/>
        </w:rPr>
        <w:t xml:space="preserve">esume </w:t>
      </w:r>
      <w:r>
        <w:rPr>
          <w:b/>
        </w:rPr>
        <w:t>and</w:t>
      </w:r>
      <w:r w:rsidRPr="00B25816">
        <w:rPr>
          <w:b/>
        </w:rPr>
        <w:t xml:space="preserve"> cover letter</w:t>
      </w:r>
      <w:r>
        <w:rPr>
          <w:b/>
        </w:rPr>
        <w:t xml:space="preserve"> to </w:t>
      </w:r>
      <w:hyperlink r:id="rId8" w:history="1">
        <w:r w:rsidRPr="002F0948">
          <w:rPr>
            <w:rStyle w:val="Hyperlink"/>
            <w:b/>
          </w:rPr>
          <w:t>hr@alternativesination.org</w:t>
        </w:r>
      </w:hyperlink>
      <w:r>
        <w:rPr>
          <w:b/>
        </w:rPr>
        <w:t>.  Please enter the job position in the subject line.</w:t>
      </w:r>
    </w:p>
    <w:p w14:paraId="6D339D5A" w14:textId="77777777" w:rsidR="00622E0E" w:rsidRPr="00B25816" w:rsidRDefault="00622E0E" w:rsidP="00622E0E"/>
    <w:p w14:paraId="70286CA5" w14:textId="77777777" w:rsidR="00622E0E" w:rsidRPr="00E432ED" w:rsidRDefault="00622E0E" w:rsidP="00622E0E">
      <w:pPr>
        <w:rPr>
          <w:b/>
          <w:spacing w:val="-5"/>
        </w:rPr>
      </w:pPr>
      <w:r w:rsidRPr="00E432ED">
        <w:rPr>
          <w:b/>
          <w:spacing w:val="-5"/>
        </w:rPr>
        <w:t>Thank you for applying.  Due to the volume of candidates, we are unable to contact each candidate individually.  If you are being considered for the position, you will be contacted within 5 business days.  We are unable to accept</w:t>
      </w:r>
      <w:r w:rsidRPr="00E432ED">
        <w:rPr>
          <w:spacing w:val="-5"/>
          <w:sz w:val="20"/>
          <w:szCs w:val="20"/>
        </w:rPr>
        <w:t xml:space="preserve"> </w:t>
      </w:r>
      <w:r w:rsidRPr="00E432ED">
        <w:rPr>
          <w:b/>
          <w:spacing w:val="-5"/>
        </w:rPr>
        <w:t xml:space="preserve">phone calls or walk-ins.  </w:t>
      </w:r>
    </w:p>
    <w:p w14:paraId="21D79C14" w14:textId="77777777" w:rsidR="00622E0E" w:rsidRPr="0026065B" w:rsidRDefault="00622E0E">
      <w:pPr>
        <w:pBdr>
          <w:top w:val="nil"/>
          <w:left w:val="nil"/>
          <w:bottom w:val="nil"/>
          <w:right w:val="nil"/>
          <w:between w:val="nil"/>
          <w:bar w:val="nil"/>
        </w:pBdr>
        <w:spacing w:line="240" w:lineRule="auto"/>
        <w:rPr>
          <w:rFonts w:eastAsia="Times New Roman"/>
          <w:b/>
          <w:bCs/>
        </w:rPr>
      </w:pPr>
    </w:p>
    <w:p w14:paraId="7347A6DD" w14:textId="4DDD8B40" w:rsidR="00B90FCE" w:rsidRPr="000029AC" w:rsidRDefault="00CD6CBC">
      <w:pPr>
        <w:pStyle w:val="Heading2"/>
        <w:pBdr>
          <w:top w:val="nil"/>
          <w:left w:val="nil"/>
          <w:bottom w:val="nil"/>
          <w:right w:val="nil"/>
          <w:between w:val="nil"/>
          <w:bar w:val="nil"/>
        </w:pBdr>
        <w:spacing w:before="0" w:after="0"/>
        <w:rPr>
          <w:rFonts w:eastAsia="Times New Roman"/>
          <w:b w:val="0"/>
          <w:i/>
          <w:sz w:val="22"/>
          <w:szCs w:val="22"/>
        </w:rPr>
      </w:pPr>
      <w:r w:rsidRPr="000029AC">
        <w:rPr>
          <w:rFonts w:eastAsia="Times New Roman"/>
          <w:b w:val="0"/>
          <w:i/>
          <w:sz w:val="22"/>
          <w:szCs w:val="22"/>
        </w:rPr>
        <w:t>NON-DISCRIMINATION POLICY:  ALTERNATIVES IN ACTION DOES NOT DISCRIMINATE IN ANY PROGRAM, ACTIVITY OR IN EMPLOYMENT ON THE BASIS OF AGE, CREED, SEX,</w:t>
      </w:r>
      <w:r w:rsidR="00B22641">
        <w:rPr>
          <w:rFonts w:eastAsia="Times New Roman"/>
          <w:b w:val="0"/>
          <w:i/>
          <w:sz w:val="22"/>
          <w:szCs w:val="22"/>
        </w:rPr>
        <w:t xml:space="preserve"> </w:t>
      </w:r>
      <w:r w:rsidRPr="000029AC">
        <w:rPr>
          <w:rFonts w:eastAsia="Times New Roman"/>
          <w:b w:val="0"/>
          <w:i/>
          <w:sz w:val="22"/>
          <w:szCs w:val="22"/>
        </w:rPr>
        <w:t>RACE, ETHNIC BACKGROUND, MARITAL OR VETERAN STATUS, NATIONAL ORIGIN, DISABILITY, SEXUAL ORIENTATION OR RELIGION.</w:t>
      </w:r>
    </w:p>
    <w:sectPr w:rsidR="00B90FCE" w:rsidRPr="000029AC">
      <w:headerReference w:type="default" r:id="rId9"/>
      <w:footerReference w:type="default" r:id="rId10"/>
      <w:pgSz w:w="12240" w:h="15840"/>
      <w:pgMar w:top="1440" w:right="1296" w:bottom="1440" w:left="129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9B6E9" w14:textId="77777777" w:rsidR="00653F4A" w:rsidRDefault="00653F4A">
      <w:pPr>
        <w:spacing w:line="240" w:lineRule="auto"/>
      </w:pPr>
      <w:r>
        <w:separator/>
      </w:r>
    </w:p>
  </w:endnote>
  <w:endnote w:type="continuationSeparator" w:id="0">
    <w:p w14:paraId="58882ABB" w14:textId="77777777" w:rsidR="00653F4A" w:rsidRDefault="00653F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2CA67" w14:textId="77777777" w:rsidR="00E5658C" w:rsidRDefault="00E5658C">
    <w:pPr>
      <w:pBdr>
        <w:top w:val="nil"/>
        <w:left w:val="nil"/>
        <w:bottom w:val="nil"/>
        <w:right w:val="nil"/>
        <w:between w:val="nil"/>
        <w:bar w:val="nil"/>
      </w:pBdr>
      <w:spacing w:line="240" w:lineRule="auto"/>
      <w:jc w:val="center"/>
    </w:pPr>
  </w:p>
  <w:p w14:paraId="07CB7DC7" w14:textId="77777777" w:rsidR="00E5658C" w:rsidRDefault="00E5658C">
    <w:pPr>
      <w:pBdr>
        <w:top w:val="nil"/>
        <w:left w:val="nil"/>
        <w:bottom w:val="nil"/>
        <w:right w:val="nil"/>
        <w:between w:val="nil"/>
        <w:bar w:val="nil"/>
      </w:pBdr>
      <w:spacing w:line="240" w:lineRule="auto"/>
      <w:jc w:val="center"/>
      <w:rPr>
        <w:rFonts w:ascii="Verdana" w:eastAsia="Verdana" w:hAnsi="Verdana" w:cs="Verdana"/>
        <w:sz w:val="24"/>
        <w:szCs w:val="24"/>
      </w:rPr>
    </w:pPr>
  </w:p>
  <w:p w14:paraId="24A50327" w14:textId="77777777" w:rsidR="00E5658C" w:rsidRDefault="00E5658C">
    <w:pPr>
      <w:pBdr>
        <w:top w:val="nil"/>
        <w:left w:val="nil"/>
        <w:bottom w:val="nil"/>
        <w:right w:val="nil"/>
        <w:between w:val="nil"/>
        <w:bar w:val="nil"/>
      </w:pBdr>
      <w:spacing w:line="240" w:lineRule="auto"/>
      <w:jc w:val="center"/>
      <w:rPr>
        <w:rFonts w:ascii="Verdana" w:eastAsia="Verdana" w:hAnsi="Verdana" w:cs="Verdana"/>
        <w:sz w:val="24"/>
        <w:szCs w:val="24"/>
      </w:rPr>
    </w:pPr>
  </w:p>
  <w:p w14:paraId="6976AA0F" w14:textId="77777777" w:rsidR="00E5658C" w:rsidRDefault="00E5658C">
    <w:pPr>
      <w:pBdr>
        <w:top w:val="nil"/>
        <w:left w:val="nil"/>
        <w:bottom w:val="nil"/>
        <w:right w:val="nil"/>
        <w:between w:val="nil"/>
        <w:bar w:val="nil"/>
      </w:pBdr>
      <w:spacing w:after="200"/>
      <w:rPr>
        <w:rFonts w:ascii="Verdana" w:eastAsia="Verdana" w:hAnsi="Verdana" w:cs="Verdana"/>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7D521" w14:textId="77777777" w:rsidR="00653F4A" w:rsidRDefault="00653F4A">
      <w:pPr>
        <w:spacing w:line="240" w:lineRule="auto"/>
      </w:pPr>
      <w:r>
        <w:separator/>
      </w:r>
    </w:p>
  </w:footnote>
  <w:footnote w:type="continuationSeparator" w:id="0">
    <w:p w14:paraId="5A3DC15B" w14:textId="77777777" w:rsidR="00653F4A" w:rsidRDefault="00653F4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3C40C" w14:textId="5438623D" w:rsidR="00E5658C" w:rsidRDefault="00E5658C">
    <w:pPr>
      <w:pBdr>
        <w:top w:val="nil"/>
        <w:left w:val="nil"/>
        <w:bottom w:val="nil"/>
        <w:right w:val="nil"/>
        <w:between w:val="nil"/>
        <w:bar w:val="nil"/>
      </w:pBd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DD0F2BA"/>
    <w:lvl w:ilvl="0" w:tplc="60D2DEFE">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4DB8EE62">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D5689954">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C108F35A">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7C008766">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C88939E">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A24A8EF6">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1DA6CDA2">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596AD044">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1">
    <w:nsid w:val="00000002"/>
    <w:multiLevelType w:val="hybridMultilevel"/>
    <w:tmpl w:val="00000002"/>
    <w:lvl w:ilvl="0" w:tplc="6772E524">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40E05D9A">
      <w:start w:val="1"/>
      <w:numFmt w:val="bullet"/>
      <w:lvlText w:val="●"/>
      <w:lvlJc w:val="left"/>
      <w:pPr>
        <w:tabs>
          <w:tab w:val="num" w:pos="1935"/>
        </w:tabs>
        <w:ind w:left="1935" w:hanging="855"/>
      </w:pPr>
      <w:rPr>
        <w:rFonts w:ascii="Times New Roman" w:eastAsia="Times New Roman" w:hAnsi="Times New Roman" w:cs="Times New Roman"/>
        <w:b w:val="0"/>
        <w:bCs w:val="0"/>
        <w:i w:val="0"/>
        <w:iCs w:val="0"/>
        <w:strike w:val="0"/>
        <w:color w:val="000000"/>
        <w:sz w:val="20"/>
        <w:szCs w:val="20"/>
        <w:u w:val="none"/>
      </w:rPr>
    </w:lvl>
    <w:lvl w:ilvl="2" w:tplc="38268564">
      <w:start w:val="1"/>
      <w:numFmt w:val="lowerLetter"/>
      <w:lvlText w:val="%3."/>
      <w:lvlJc w:val="right"/>
      <w:pPr>
        <w:tabs>
          <w:tab w:val="num" w:pos="2340"/>
        </w:tabs>
        <w:ind w:left="2340" w:hanging="360"/>
      </w:pPr>
      <w:rPr>
        <w:rFonts w:ascii="Times New Roman" w:eastAsia="Times New Roman" w:hAnsi="Times New Roman" w:cs="Times New Roman"/>
        <w:b w:val="0"/>
        <w:bCs w:val="0"/>
        <w:i w:val="0"/>
        <w:iCs w:val="0"/>
        <w:strike w:val="0"/>
        <w:color w:val="000000"/>
        <w:sz w:val="20"/>
        <w:szCs w:val="20"/>
        <w:u w:val="none"/>
      </w:rPr>
    </w:lvl>
    <w:lvl w:ilvl="3" w:tplc="F0964C60">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5802C70E">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E996C22C">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9EC42D8E">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01FC896E">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B0F0543E">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0000003"/>
    <w:multiLevelType w:val="hybridMultilevel"/>
    <w:tmpl w:val="00000003"/>
    <w:lvl w:ilvl="0" w:tplc="8E4EE5B4">
      <w:start w:val="1"/>
      <w:numFmt w:val="bullet"/>
      <w:lvlText w:val="●"/>
      <w:lvlJc w:val="left"/>
      <w:pPr>
        <w:tabs>
          <w:tab w:val="num" w:pos="0"/>
        </w:tabs>
        <w:ind w:left="1080" w:hanging="720"/>
      </w:pPr>
      <w:rPr>
        <w:rFonts w:ascii="Verdana" w:eastAsia="Verdana" w:hAnsi="Verdana" w:cs="Verdana"/>
        <w:b w:val="0"/>
        <w:bCs w:val="0"/>
        <w:i w:val="0"/>
        <w:iCs w:val="0"/>
        <w:strike w:val="0"/>
        <w:color w:val="000000"/>
        <w:sz w:val="20"/>
        <w:szCs w:val="20"/>
        <w:u w:val="none"/>
      </w:rPr>
    </w:lvl>
    <w:lvl w:ilvl="1" w:tplc="CD1EA962">
      <w:start w:val="1"/>
      <w:numFmt w:val="bullet"/>
      <w:lvlText w:val="○"/>
      <w:lvlJc w:val="left"/>
      <w:pPr>
        <w:tabs>
          <w:tab w:val="num" w:pos="0"/>
        </w:tabs>
        <w:ind w:left="1800" w:hanging="720"/>
      </w:pPr>
      <w:rPr>
        <w:rFonts w:ascii="Courier New" w:eastAsia="Courier New" w:hAnsi="Courier New" w:cs="Courier New"/>
        <w:b w:val="0"/>
        <w:bCs w:val="0"/>
        <w:i w:val="0"/>
        <w:iCs w:val="0"/>
        <w:strike w:val="0"/>
        <w:color w:val="000000"/>
        <w:sz w:val="20"/>
        <w:szCs w:val="20"/>
        <w:u w:val="none"/>
      </w:rPr>
    </w:lvl>
    <w:lvl w:ilvl="2" w:tplc="823EF1CE">
      <w:start w:val="1"/>
      <w:numFmt w:val="bullet"/>
      <w:lvlText w:val="■"/>
      <w:lvlJc w:val="right"/>
      <w:pPr>
        <w:tabs>
          <w:tab w:val="num" w:pos="0"/>
        </w:tabs>
        <w:ind w:left="2520" w:hanging="540"/>
      </w:pPr>
      <w:rPr>
        <w:rFonts w:ascii="Verdana" w:eastAsia="Verdana" w:hAnsi="Verdana" w:cs="Verdana"/>
        <w:b w:val="0"/>
        <w:bCs w:val="0"/>
        <w:i w:val="0"/>
        <w:iCs w:val="0"/>
        <w:strike w:val="0"/>
        <w:color w:val="000000"/>
        <w:sz w:val="20"/>
        <w:szCs w:val="20"/>
        <w:u w:val="none"/>
      </w:rPr>
    </w:lvl>
    <w:lvl w:ilvl="3" w:tplc="33603D9A">
      <w:start w:val="1"/>
      <w:numFmt w:val="bullet"/>
      <w:lvlText w:val="●"/>
      <w:lvlJc w:val="left"/>
      <w:pPr>
        <w:tabs>
          <w:tab w:val="num" w:pos="0"/>
        </w:tabs>
        <w:ind w:left="3240" w:hanging="720"/>
      </w:pPr>
      <w:rPr>
        <w:rFonts w:ascii="Verdana" w:eastAsia="Verdana" w:hAnsi="Verdana" w:cs="Verdana"/>
        <w:b w:val="0"/>
        <w:bCs w:val="0"/>
        <w:i w:val="0"/>
        <w:iCs w:val="0"/>
        <w:strike w:val="0"/>
        <w:color w:val="000000"/>
        <w:sz w:val="20"/>
        <w:szCs w:val="20"/>
        <w:u w:val="none"/>
      </w:rPr>
    </w:lvl>
    <w:lvl w:ilvl="4" w:tplc="CE88C066">
      <w:start w:val="1"/>
      <w:numFmt w:val="bullet"/>
      <w:lvlText w:val="○"/>
      <w:lvlJc w:val="left"/>
      <w:pPr>
        <w:tabs>
          <w:tab w:val="num" w:pos="0"/>
        </w:tabs>
        <w:ind w:left="3960" w:hanging="720"/>
      </w:pPr>
      <w:rPr>
        <w:rFonts w:ascii="Courier New" w:eastAsia="Courier New" w:hAnsi="Courier New" w:cs="Courier New"/>
        <w:b w:val="0"/>
        <w:bCs w:val="0"/>
        <w:i w:val="0"/>
        <w:iCs w:val="0"/>
        <w:strike w:val="0"/>
        <w:color w:val="000000"/>
        <w:sz w:val="20"/>
        <w:szCs w:val="20"/>
        <w:u w:val="none"/>
      </w:rPr>
    </w:lvl>
    <w:lvl w:ilvl="5" w:tplc="AFC49CDA">
      <w:start w:val="1"/>
      <w:numFmt w:val="bullet"/>
      <w:lvlText w:val="■"/>
      <w:lvlJc w:val="right"/>
      <w:pPr>
        <w:tabs>
          <w:tab w:val="num" w:pos="0"/>
        </w:tabs>
        <w:ind w:left="4680" w:hanging="540"/>
      </w:pPr>
      <w:rPr>
        <w:rFonts w:ascii="Verdana" w:eastAsia="Verdana" w:hAnsi="Verdana" w:cs="Verdana"/>
        <w:b w:val="0"/>
        <w:bCs w:val="0"/>
        <w:i w:val="0"/>
        <w:iCs w:val="0"/>
        <w:strike w:val="0"/>
        <w:color w:val="000000"/>
        <w:sz w:val="20"/>
        <w:szCs w:val="20"/>
        <w:u w:val="none"/>
      </w:rPr>
    </w:lvl>
    <w:lvl w:ilvl="6" w:tplc="F65A9ED2">
      <w:start w:val="1"/>
      <w:numFmt w:val="bullet"/>
      <w:lvlText w:val="●"/>
      <w:lvlJc w:val="left"/>
      <w:pPr>
        <w:tabs>
          <w:tab w:val="num" w:pos="0"/>
        </w:tabs>
        <w:ind w:left="5400" w:hanging="720"/>
      </w:pPr>
      <w:rPr>
        <w:rFonts w:ascii="Verdana" w:eastAsia="Verdana" w:hAnsi="Verdana" w:cs="Verdana"/>
        <w:b w:val="0"/>
        <w:bCs w:val="0"/>
        <w:i w:val="0"/>
        <w:iCs w:val="0"/>
        <w:strike w:val="0"/>
        <w:color w:val="000000"/>
        <w:sz w:val="20"/>
        <w:szCs w:val="20"/>
        <w:u w:val="none"/>
      </w:rPr>
    </w:lvl>
    <w:lvl w:ilvl="7" w:tplc="8DE62108">
      <w:start w:val="1"/>
      <w:numFmt w:val="bullet"/>
      <w:lvlText w:val="○"/>
      <w:lvlJc w:val="left"/>
      <w:pPr>
        <w:tabs>
          <w:tab w:val="num" w:pos="0"/>
        </w:tabs>
        <w:ind w:left="6120" w:hanging="720"/>
      </w:pPr>
      <w:rPr>
        <w:rFonts w:ascii="Courier New" w:eastAsia="Courier New" w:hAnsi="Courier New" w:cs="Courier New"/>
        <w:b w:val="0"/>
        <w:bCs w:val="0"/>
        <w:i w:val="0"/>
        <w:iCs w:val="0"/>
        <w:strike w:val="0"/>
        <w:color w:val="000000"/>
        <w:sz w:val="20"/>
        <w:szCs w:val="20"/>
        <w:u w:val="none"/>
      </w:rPr>
    </w:lvl>
    <w:lvl w:ilvl="8" w:tplc="711809F6">
      <w:start w:val="1"/>
      <w:numFmt w:val="bullet"/>
      <w:lvlText w:val="■"/>
      <w:lvlJc w:val="right"/>
      <w:pPr>
        <w:tabs>
          <w:tab w:val="num" w:pos="0"/>
        </w:tabs>
        <w:ind w:left="6840" w:hanging="540"/>
      </w:pPr>
      <w:rPr>
        <w:rFonts w:ascii="Verdana" w:eastAsia="Verdana" w:hAnsi="Verdana" w:cs="Verdana"/>
        <w:b w:val="0"/>
        <w:bCs w:val="0"/>
        <w:i w:val="0"/>
        <w:iCs w:val="0"/>
        <w:strike w:val="0"/>
        <w:color w:val="000000"/>
        <w:sz w:val="20"/>
        <w:szCs w:val="20"/>
        <w:u w:val="none"/>
      </w:rPr>
    </w:lvl>
  </w:abstractNum>
  <w:abstractNum w:abstractNumId="3">
    <w:nsid w:val="00000004"/>
    <w:multiLevelType w:val="hybridMultilevel"/>
    <w:tmpl w:val="00000004"/>
    <w:lvl w:ilvl="0" w:tplc="05A4B250">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33408766">
      <w:start w:val="1"/>
      <w:numFmt w:val="bullet"/>
      <w:lvlText w:val="●"/>
      <w:lvlJc w:val="left"/>
      <w:pPr>
        <w:tabs>
          <w:tab w:val="num" w:pos="0"/>
        </w:tabs>
        <w:ind w:left="1440" w:hanging="360"/>
      </w:pPr>
      <w:rPr>
        <w:rFonts w:ascii="Verdana" w:eastAsia="Verdana" w:hAnsi="Verdana" w:cs="Verdana"/>
        <w:b w:val="0"/>
        <w:bCs w:val="0"/>
        <w:i w:val="0"/>
        <w:iCs w:val="0"/>
        <w:strike w:val="0"/>
        <w:color w:val="000000"/>
        <w:sz w:val="20"/>
        <w:szCs w:val="20"/>
        <w:u w:val="none"/>
      </w:rPr>
    </w:lvl>
    <w:lvl w:ilvl="2" w:tplc="DB9EEF4E">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046611F8">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C6566762">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76181670">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3FCA71A8">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C05AB34A">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BEC65AA8">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4">
    <w:nsid w:val="00000005"/>
    <w:multiLevelType w:val="hybridMultilevel"/>
    <w:tmpl w:val="00000005"/>
    <w:lvl w:ilvl="0" w:tplc="6CA2040C">
      <w:start w:val="1"/>
      <w:numFmt w:val="bullet"/>
      <w:lvlText w:val="●"/>
      <w:lvlJc w:val="left"/>
      <w:pPr>
        <w:tabs>
          <w:tab w:val="num" w:pos="0"/>
        </w:tabs>
        <w:ind w:left="1080" w:hanging="720"/>
      </w:pPr>
      <w:rPr>
        <w:rFonts w:ascii="Verdana" w:eastAsia="Verdana" w:hAnsi="Verdana" w:cs="Verdana"/>
        <w:b w:val="0"/>
        <w:bCs w:val="0"/>
        <w:i w:val="0"/>
        <w:iCs w:val="0"/>
        <w:strike w:val="0"/>
        <w:color w:val="000000"/>
        <w:sz w:val="20"/>
        <w:szCs w:val="20"/>
        <w:u w:val="none"/>
      </w:rPr>
    </w:lvl>
    <w:lvl w:ilvl="1" w:tplc="B17216A2">
      <w:start w:val="1"/>
      <w:numFmt w:val="bullet"/>
      <w:lvlText w:val="○"/>
      <w:lvlJc w:val="left"/>
      <w:pPr>
        <w:tabs>
          <w:tab w:val="num" w:pos="0"/>
        </w:tabs>
        <w:ind w:left="1800" w:hanging="720"/>
      </w:pPr>
      <w:rPr>
        <w:rFonts w:ascii="Courier New" w:eastAsia="Courier New" w:hAnsi="Courier New" w:cs="Courier New"/>
        <w:b w:val="0"/>
        <w:bCs w:val="0"/>
        <w:i w:val="0"/>
        <w:iCs w:val="0"/>
        <w:strike w:val="0"/>
        <w:color w:val="000000"/>
        <w:sz w:val="20"/>
        <w:szCs w:val="20"/>
        <w:u w:val="none"/>
      </w:rPr>
    </w:lvl>
    <w:lvl w:ilvl="2" w:tplc="8EFCD382">
      <w:start w:val="1"/>
      <w:numFmt w:val="bullet"/>
      <w:lvlText w:val="■"/>
      <w:lvlJc w:val="right"/>
      <w:pPr>
        <w:tabs>
          <w:tab w:val="num" w:pos="0"/>
        </w:tabs>
        <w:ind w:left="2520" w:hanging="540"/>
      </w:pPr>
      <w:rPr>
        <w:rFonts w:ascii="Verdana" w:eastAsia="Verdana" w:hAnsi="Verdana" w:cs="Verdana"/>
        <w:b w:val="0"/>
        <w:bCs w:val="0"/>
        <w:i w:val="0"/>
        <w:iCs w:val="0"/>
        <w:strike w:val="0"/>
        <w:color w:val="000000"/>
        <w:sz w:val="20"/>
        <w:szCs w:val="20"/>
        <w:u w:val="none"/>
      </w:rPr>
    </w:lvl>
    <w:lvl w:ilvl="3" w:tplc="DF488FC4">
      <w:start w:val="1"/>
      <w:numFmt w:val="bullet"/>
      <w:lvlText w:val="●"/>
      <w:lvlJc w:val="left"/>
      <w:pPr>
        <w:tabs>
          <w:tab w:val="num" w:pos="0"/>
        </w:tabs>
        <w:ind w:left="3240" w:hanging="720"/>
      </w:pPr>
      <w:rPr>
        <w:rFonts w:ascii="Verdana" w:eastAsia="Verdana" w:hAnsi="Verdana" w:cs="Verdana"/>
        <w:b w:val="0"/>
        <w:bCs w:val="0"/>
        <w:i w:val="0"/>
        <w:iCs w:val="0"/>
        <w:strike w:val="0"/>
        <w:color w:val="000000"/>
        <w:sz w:val="20"/>
        <w:szCs w:val="20"/>
        <w:u w:val="none"/>
      </w:rPr>
    </w:lvl>
    <w:lvl w:ilvl="4" w:tplc="FA24BBEE">
      <w:start w:val="1"/>
      <w:numFmt w:val="bullet"/>
      <w:lvlText w:val="○"/>
      <w:lvlJc w:val="left"/>
      <w:pPr>
        <w:tabs>
          <w:tab w:val="num" w:pos="0"/>
        </w:tabs>
        <w:ind w:left="3960" w:hanging="720"/>
      </w:pPr>
      <w:rPr>
        <w:rFonts w:ascii="Courier New" w:eastAsia="Courier New" w:hAnsi="Courier New" w:cs="Courier New"/>
        <w:b w:val="0"/>
        <w:bCs w:val="0"/>
        <w:i w:val="0"/>
        <w:iCs w:val="0"/>
        <w:strike w:val="0"/>
        <w:color w:val="000000"/>
        <w:sz w:val="20"/>
        <w:szCs w:val="20"/>
        <w:u w:val="none"/>
      </w:rPr>
    </w:lvl>
    <w:lvl w:ilvl="5" w:tplc="11D09F2E">
      <w:start w:val="1"/>
      <w:numFmt w:val="bullet"/>
      <w:lvlText w:val="■"/>
      <w:lvlJc w:val="right"/>
      <w:pPr>
        <w:tabs>
          <w:tab w:val="num" w:pos="0"/>
        </w:tabs>
        <w:ind w:left="4680" w:hanging="540"/>
      </w:pPr>
      <w:rPr>
        <w:rFonts w:ascii="Verdana" w:eastAsia="Verdana" w:hAnsi="Verdana" w:cs="Verdana"/>
        <w:b w:val="0"/>
        <w:bCs w:val="0"/>
        <w:i w:val="0"/>
        <w:iCs w:val="0"/>
        <w:strike w:val="0"/>
        <w:color w:val="000000"/>
        <w:sz w:val="20"/>
        <w:szCs w:val="20"/>
        <w:u w:val="none"/>
      </w:rPr>
    </w:lvl>
    <w:lvl w:ilvl="6" w:tplc="1B423D94">
      <w:start w:val="1"/>
      <w:numFmt w:val="bullet"/>
      <w:lvlText w:val="●"/>
      <w:lvlJc w:val="left"/>
      <w:pPr>
        <w:tabs>
          <w:tab w:val="num" w:pos="0"/>
        </w:tabs>
        <w:ind w:left="5400" w:hanging="720"/>
      </w:pPr>
      <w:rPr>
        <w:rFonts w:ascii="Verdana" w:eastAsia="Verdana" w:hAnsi="Verdana" w:cs="Verdana"/>
        <w:b w:val="0"/>
        <w:bCs w:val="0"/>
        <w:i w:val="0"/>
        <w:iCs w:val="0"/>
        <w:strike w:val="0"/>
        <w:color w:val="000000"/>
        <w:sz w:val="20"/>
        <w:szCs w:val="20"/>
        <w:u w:val="none"/>
      </w:rPr>
    </w:lvl>
    <w:lvl w:ilvl="7" w:tplc="B3E6EDC2">
      <w:start w:val="1"/>
      <w:numFmt w:val="bullet"/>
      <w:lvlText w:val="○"/>
      <w:lvlJc w:val="left"/>
      <w:pPr>
        <w:tabs>
          <w:tab w:val="num" w:pos="0"/>
        </w:tabs>
        <w:ind w:left="6120" w:hanging="720"/>
      </w:pPr>
      <w:rPr>
        <w:rFonts w:ascii="Courier New" w:eastAsia="Courier New" w:hAnsi="Courier New" w:cs="Courier New"/>
        <w:b w:val="0"/>
        <w:bCs w:val="0"/>
        <w:i w:val="0"/>
        <w:iCs w:val="0"/>
        <w:strike w:val="0"/>
        <w:color w:val="000000"/>
        <w:sz w:val="20"/>
        <w:szCs w:val="20"/>
        <w:u w:val="none"/>
      </w:rPr>
    </w:lvl>
    <w:lvl w:ilvl="8" w:tplc="E842CE1E">
      <w:start w:val="1"/>
      <w:numFmt w:val="bullet"/>
      <w:lvlText w:val="■"/>
      <w:lvlJc w:val="right"/>
      <w:pPr>
        <w:tabs>
          <w:tab w:val="num" w:pos="0"/>
        </w:tabs>
        <w:ind w:left="6840" w:hanging="540"/>
      </w:pPr>
      <w:rPr>
        <w:rFonts w:ascii="Verdana" w:eastAsia="Verdana" w:hAnsi="Verdana" w:cs="Verdana"/>
        <w:b w:val="0"/>
        <w:bCs w:val="0"/>
        <w:i w:val="0"/>
        <w:iCs w:val="0"/>
        <w:strike w:val="0"/>
        <w:color w:val="000000"/>
        <w:sz w:val="20"/>
        <w:szCs w:val="20"/>
        <w:u w:val="none"/>
      </w:rPr>
    </w:lvl>
  </w:abstractNum>
  <w:abstractNum w:abstractNumId="5">
    <w:nsid w:val="00000006"/>
    <w:multiLevelType w:val="hybridMultilevel"/>
    <w:tmpl w:val="00000006"/>
    <w:lvl w:ilvl="0" w:tplc="3274DA22">
      <w:start w:val="1"/>
      <w:numFmt w:val="bullet"/>
      <w:lvlText w:val="●"/>
      <w:lvlJc w:val="left"/>
      <w:pPr>
        <w:tabs>
          <w:tab w:val="num" w:pos="1080"/>
        </w:tabs>
        <w:ind w:left="1080" w:hanging="720"/>
      </w:pPr>
      <w:rPr>
        <w:rFonts w:ascii="Verdana" w:eastAsia="Verdana" w:hAnsi="Verdana" w:cs="Verdana"/>
        <w:b w:val="0"/>
        <w:bCs w:val="0"/>
        <w:i w:val="0"/>
        <w:iCs w:val="0"/>
        <w:strike w:val="0"/>
        <w:color w:val="000000"/>
        <w:sz w:val="20"/>
        <w:szCs w:val="20"/>
        <w:u w:val="none"/>
      </w:rPr>
    </w:lvl>
    <w:lvl w:ilvl="1" w:tplc="D4068142">
      <w:start w:val="1"/>
      <w:numFmt w:val="bullet"/>
      <w:lvlText w:val="○"/>
      <w:lvlJc w:val="left"/>
      <w:pPr>
        <w:tabs>
          <w:tab w:val="num" w:pos="1800"/>
        </w:tabs>
        <w:ind w:left="1800" w:hanging="720"/>
      </w:pPr>
      <w:rPr>
        <w:rFonts w:ascii="Courier New" w:eastAsia="Courier New" w:hAnsi="Courier New" w:cs="Courier New"/>
        <w:b w:val="0"/>
        <w:bCs w:val="0"/>
        <w:i w:val="0"/>
        <w:iCs w:val="0"/>
        <w:strike w:val="0"/>
        <w:color w:val="000000"/>
        <w:sz w:val="20"/>
        <w:szCs w:val="20"/>
        <w:u w:val="none"/>
      </w:rPr>
    </w:lvl>
    <w:lvl w:ilvl="2" w:tplc="53E03AD8">
      <w:start w:val="1"/>
      <w:numFmt w:val="bullet"/>
      <w:lvlText w:val="■"/>
      <w:lvlJc w:val="right"/>
      <w:pPr>
        <w:tabs>
          <w:tab w:val="num" w:pos="2520"/>
        </w:tabs>
        <w:ind w:left="2520" w:hanging="540"/>
      </w:pPr>
      <w:rPr>
        <w:rFonts w:ascii="Verdana" w:eastAsia="Verdana" w:hAnsi="Verdana" w:cs="Verdana"/>
        <w:b w:val="0"/>
        <w:bCs w:val="0"/>
        <w:i w:val="0"/>
        <w:iCs w:val="0"/>
        <w:strike w:val="0"/>
        <w:color w:val="000000"/>
        <w:sz w:val="20"/>
        <w:szCs w:val="20"/>
        <w:u w:val="none"/>
      </w:rPr>
    </w:lvl>
    <w:lvl w:ilvl="3" w:tplc="C5109260">
      <w:start w:val="1"/>
      <w:numFmt w:val="bullet"/>
      <w:lvlText w:val="●"/>
      <w:lvlJc w:val="left"/>
      <w:pPr>
        <w:tabs>
          <w:tab w:val="num" w:pos="3240"/>
        </w:tabs>
        <w:ind w:left="3240" w:hanging="720"/>
      </w:pPr>
      <w:rPr>
        <w:rFonts w:ascii="Verdana" w:eastAsia="Verdana" w:hAnsi="Verdana" w:cs="Verdana"/>
        <w:b w:val="0"/>
        <w:bCs w:val="0"/>
        <w:i w:val="0"/>
        <w:iCs w:val="0"/>
        <w:strike w:val="0"/>
        <w:color w:val="000000"/>
        <w:sz w:val="20"/>
        <w:szCs w:val="20"/>
        <w:u w:val="none"/>
      </w:rPr>
    </w:lvl>
    <w:lvl w:ilvl="4" w:tplc="0E0C3B38">
      <w:start w:val="1"/>
      <w:numFmt w:val="bullet"/>
      <w:lvlText w:val="○"/>
      <w:lvlJc w:val="left"/>
      <w:pPr>
        <w:tabs>
          <w:tab w:val="num" w:pos="3960"/>
        </w:tabs>
        <w:ind w:left="3960" w:hanging="720"/>
      </w:pPr>
      <w:rPr>
        <w:rFonts w:ascii="Courier New" w:eastAsia="Courier New" w:hAnsi="Courier New" w:cs="Courier New"/>
        <w:b w:val="0"/>
        <w:bCs w:val="0"/>
        <w:i w:val="0"/>
        <w:iCs w:val="0"/>
        <w:strike w:val="0"/>
        <w:color w:val="000000"/>
        <w:sz w:val="20"/>
        <w:szCs w:val="20"/>
        <w:u w:val="none"/>
      </w:rPr>
    </w:lvl>
    <w:lvl w:ilvl="5" w:tplc="2B360B6A">
      <w:start w:val="1"/>
      <w:numFmt w:val="bullet"/>
      <w:lvlText w:val="■"/>
      <w:lvlJc w:val="right"/>
      <w:pPr>
        <w:tabs>
          <w:tab w:val="num" w:pos="4680"/>
        </w:tabs>
        <w:ind w:left="4680" w:hanging="540"/>
      </w:pPr>
      <w:rPr>
        <w:rFonts w:ascii="Verdana" w:eastAsia="Verdana" w:hAnsi="Verdana" w:cs="Verdana"/>
        <w:b w:val="0"/>
        <w:bCs w:val="0"/>
        <w:i w:val="0"/>
        <w:iCs w:val="0"/>
        <w:strike w:val="0"/>
        <w:color w:val="000000"/>
        <w:sz w:val="20"/>
        <w:szCs w:val="20"/>
        <w:u w:val="none"/>
      </w:rPr>
    </w:lvl>
    <w:lvl w:ilvl="6" w:tplc="2E48FC9E">
      <w:start w:val="1"/>
      <w:numFmt w:val="bullet"/>
      <w:lvlText w:val="●"/>
      <w:lvlJc w:val="left"/>
      <w:pPr>
        <w:tabs>
          <w:tab w:val="num" w:pos="5400"/>
        </w:tabs>
        <w:ind w:left="5400" w:hanging="720"/>
      </w:pPr>
      <w:rPr>
        <w:rFonts w:ascii="Verdana" w:eastAsia="Verdana" w:hAnsi="Verdana" w:cs="Verdana"/>
        <w:b w:val="0"/>
        <w:bCs w:val="0"/>
        <w:i w:val="0"/>
        <w:iCs w:val="0"/>
        <w:strike w:val="0"/>
        <w:color w:val="000000"/>
        <w:sz w:val="20"/>
        <w:szCs w:val="20"/>
        <w:u w:val="none"/>
      </w:rPr>
    </w:lvl>
    <w:lvl w:ilvl="7" w:tplc="C1520CC6">
      <w:start w:val="1"/>
      <w:numFmt w:val="bullet"/>
      <w:lvlText w:val="○"/>
      <w:lvlJc w:val="left"/>
      <w:pPr>
        <w:tabs>
          <w:tab w:val="num" w:pos="6120"/>
        </w:tabs>
        <w:ind w:left="6120" w:hanging="720"/>
      </w:pPr>
      <w:rPr>
        <w:rFonts w:ascii="Courier New" w:eastAsia="Courier New" w:hAnsi="Courier New" w:cs="Courier New"/>
        <w:b w:val="0"/>
        <w:bCs w:val="0"/>
        <w:i w:val="0"/>
        <w:iCs w:val="0"/>
        <w:strike w:val="0"/>
        <w:color w:val="000000"/>
        <w:sz w:val="20"/>
        <w:szCs w:val="20"/>
        <w:u w:val="none"/>
      </w:rPr>
    </w:lvl>
    <w:lvl w:ilvl="8" w:tplc="5A9EBB26">
      <w:start w:val="1"/>
      <w:numFmt w:val="bullet"/>
      <w:lvlText w:val="■"/>
      <w:lvlJc w:val="right"/>
      <w:pPr>
        <w:tabs>
          <w:tab w:val="num" w:pos="6840"/>
        </w:tabs>
        <w:ind w:left="6840" w:hanging="540"/>
      </w:pPr>
      <w:rPr>
        <w:rFonts w:ascii="Verdana" w:eastAsia="Verdana" w:hAnsi="Verdana" w:cs="Verdana"/>
        <w:b w:val="0"/>
        <w:bCs w:val="0"/>
        <w:i w:val="0"/>
        <w:iCs w:val="0"/>
        <w:strike w:val="0"/>
        <w:color w:val="000000"/>
        <w:sz w:val="20"/>
        <w:szCs w:val="20"/>
        <w:u w:val="none"/>
      </w:rPr>
    </w:lvl>
  </w:abstractNum>
  <w:abstractNum w:abstractNumId="6">
    <w:nsid w:val="00000007"/>
    <w:multiLevelType w:val="hybridMultilevel"/>
    <w:tmpl w:val="00000007"/>
    <w:lvl w:ilvl="0" w:tplc="D3AAAC1E">
      <w:start w:val="1"/>
      <w:numFmt w:val="bullet"/>
      <w:lvlText w:val="●"/>
      <w:lvlJc w:val="left"/>
      <w:pPr>
        <w:tabs>
          <w:tab w:val="num" w:pos="360"/>
        </w:tabs>
        <w:ind w:left="360" w:firstLine="0"/>
      </w:pPr>
      <w:rPr>
        <w:rFonts w:ascii="Verdana" w:eastAsia="Verdana" w:hAnsi="Verdana" w:cs="Verdana"/>
        <w:b w:val="0"/>
        <w:bCs w:val="0"/>
        <w:i w:val="0"/>
        <w:iCs w:val="0"/>
        <w:strike w:val="0"/>
        <w:color w:val="000000"/>
        <w:sz w:val="20"/>
        <w:szCs w:val="20"/>
        <w:u w:val="none"/>
      </w:rPr>
    </w:lvl>
    <w:lvl w:ilvl="1" w:tplc="99B65BAA">
      <w:start w:val="1"/>
      <w:numFmt w:val="bullet"/>
      <w:lvlText w:val="○"/>
      <w:lvlJc w:val="left"/>
      <w:pPr>
        <w:tabs>
          <w:tab w:val="num" w:pos="1080"/>
        </w:tabs>
        <w:ind w:left="1080" w:firstLine="0"/>
      </w:pPr>
      <w:rPr>
        <w:rFonts w:ascii="Courier New" w:eastAsia="Courier New" w:hAnsi="Courier New" w:cs="Courier New"/>
        <w:b w:val="0"/>
        <w:bCs w:val="0"/>
        <w:i w:val="0"/>
        <w:iCs w:val="0"/>
        <w:strike w:val="0"/>
        <w:color w:val="000000"/>
        <w:sz w:val="20"/>
        <w:szCs w:val="20"/>
        <w:u w:val="none"/>
      </w:rPr>
    </w:lvl>
    <w:lvl w:ilvl="2" w:tplc="E8E2EE94">
      <w:start w:val="1"/>
      <w:numFmt w:val="bullet"/>
      <w:lvlText w:val="■"/>
      <w:lvlJc w:val="right"/>
      <w:pPr>
        <w:tabs>
          <w:tab w:val="num" w:pos="1800"/>
        </w:tabs>
        <w:ind w:left="1800" w:firstLine="180"/>
      </w:pPr>
      <w:rPr>
        <w:rFonts w:ascii="Verdana" w:eastAsia="Verdana" w:hAnsi="Verdana" w:cs="Verdana"/>
        <w:b w:val="0"/>
        <w:bCs w:val="0"/>
        <w:i w:val="0"/>
        <w:iCs w:val="0"/>
        <w:strike w:val="0"/>
        <w:color w:val="000000"/>
        <w:sz w:val="20"/>
        <w:szCs w:val="20"/>
        <w:u w:val="none"/>
      </w:rPr>
    </w:lvl>
    <w:lvl w:ilvl="3" w:tplc="2BAA771E">
      <w:start w:val="1"/>
      <w:numFmt w:val="bullet"/>
      <w:lvlText w:val="●"/>
      <w:lvlJc w:val="left"/>
      <w:pPr>
        <w:tabs>
          <w:tab w:val="num" w:pos="2520"/>
        </w:tabs>
        <w:ind w:left="2520" w:firstLine="0"/>
      </w:pPr>
      <w:rPr>
        <w:rFonts w:ascii="Verdana" w:eastAsia="Verdana" w:hAnsi="Verdana" w:cs="Verdana"/>
        <w:b w:val="0"/>
        <w:bCs w:val="0"/>
        <w:i w:val="0"/>
        <w:iCs w:val="0"/>
        <w:strike w:val="0"/>
        <w:color w:val="000000"/>
        <w:sz w:val="20"/>
        <w:szCs w:val="20"/>
        <w:u w:val="none"/>
      </w:rPr>
    </w:lvl>
    <w:lvl w:ilvl="4" w:tplc="3F841C24">
      <w:start w:val="1"/>
      <w:numFmt w:val="bullet"/>
      <w:lvlText w:val="○"/>
      <w:lvlJc w:val="left"/>
      <w:pPr>
        <w:tabs>
          <w:tab w:val="num" w:pos="3240"/>
        </w:tabs>
        <w:ind w:left="3240" w:firstLine="0"/>
      </w:pPr>
      <w:rPr>
        <w:rFonts w:ascii="Courier New" w:eastAsia="Courier New" w:hAnsi="Courier New" w:cs="Courier New"/>
        <w:b w:val="0"/>
        <w:bCs w:val="0"/>
        <w:i w:val="0"/>
        <w:iCs w:val="0"/>
        <w:strike w:val="0"/>
        <w:color w:val="000000"/>
        <w:sz w:val="20"/>
        <w:szCs w:val="20"/>
        <w:u w:val="none"/>
      </w:rPr>
    </w:lvl>
    <w:lvl w:ilvl="5" w:tplc="FF0C1120">
      <w:start w:val="1"/>
      <w:numFmt w:val="bullet"/>
      <w:lvlText w:val="■"/>
      <w:lvlJc w:val="right"/>
      <w:pPr>
        <w:tabs>
          <w:tab w:val="num" w:pos="3960"/>
        </w:tabs>
        <w:ind w:left="3960" w:firstLine="180"/>
      </w:pPr>
      <w:rPr>
        <w:rFonts w:ascii="Verdana" w:eastAsia="Verdana" w:hAnsi="Verdana" w:cs="Verdana"/>
        <w:b w:val="0"/>
        <w:bCs w:val="0"/>
        <w:i w:val="0"/>
        <w:iCs w:val="0"/>
        <w:strike w:val="0"/>
        <w:color w:val="000000"/>
        <w:sz w:val="20"/>
        <w:szCs w:val="20"/>
        <w:u w:val="none"/>
      </w:rPr>
    </w:lvl>
    <w:lvl w:ilvl="6" w:tplc="796699E4">
      <w:start w:val="1"/>
      <w:numFmt w:val="bullet"/>
      <w:lvlText w:val="●"/>
      <w:lvlJc w:val="left"/>
      <w:pPr>
        <w:tabs>
          <w:tab w:val="num" w:pos="4680"/>
        </w:tabs>
        <w:ind w:left="4680" w:firstLine="0"/>
      </w:pPr>
      <w:rPr>
        <w:rFonts w:ascii="Verdana" w:eastAsia="Verdana" w:hAnsi="Verdana" w:cs="Verdana"/>
        <w:b w:val="0"/>
        <w:bCs w:val="0"/>
        <w:i w:val="0"/>
        <w:iCs w:val="0"/>
        <w:strike w:val="0"/>
        <w:color w:val="000000"/>
        <w:sz w:val="20"/>
        <w:szCs w:val="20"/>
        <w:u w:val="none"/>
      </w:rPr>
    </w:lvl>
    <w:lvl w:ilvl="7" w:tplc="2BB0592E">
      <w:start w:val="1"/>
      <w:numFmt w:val="bullet"/>
      <w:lvlText w:val="○"/>
      <w:lvlJc w:val="left"/>
      <w:pPr>
        <w:tabs>
          <w:tab w:val="num" w:pos="5400"/>
        </w:tabs>
        <w:ind w:left="5400" w:firstLine="0"/>
      </w:pPr>
      <w:rPr>
        <w:rFonts w:ascii="Courier New" w:eastAsia="Courier New" w:hAnsi="Courier New" w:cs="Courier New"/>
        <w:b w:val="0"/>
        <w:bCs w:val="0"/>
        <w:i w:val="0"/>
        <w:iCs w:val="0"/>
        <w:strike w:val="0"/>
        <w:color w:val="000000"/>
        <w:sz w:val="20"/>
        <w:szCs w:val="20"/>
        <w:u w:val="none"/>
      </w:rPr>
    </w:lvl>
    <w:lvl w:ilvl="8" w:tplc="BAB0692E">
      <w:start w:val="1"/>
      <w:numFmt w:val="bullet"/>
      <w:lvlText w:val="■"/>
      <w:lvlJc w:val="right"/>
      <w:pPr>
        <w:tabs>
          <w:tab w:val="num" w:pos="6120"/>
        </w:tabs>
        <w:ind w:left="6120" w:firstLine="180"/>
      </w:pPr>
      <w:rPr>
        <w:rFonts w:ascii="Verdana" w:eastAsia="Verdana" w:hAnsi="Verdana" w:cs="Verdana"/>
        <w:b w:val="0"/>
        <w:bCs w:val="0"/>
        <w:i w:val="0"/>
        <w:iCs w:val="0"/>
        <w:strike w:val="0"/>
        <w:color w:val="000000"/>
        <w:sz w:val="20"/>
        <w:szCs w:val="20"/>
        <w:u w:val="none"/>
      </w:rPr>
    </w:lvl>
  </w:abstractNum>
  <w:abstractNum w:abstractNumId="7">
    <w:nsid w:val="00000008"/>
    <w:multiLevelType w:val="hybridMultilevel"/>
    <w:tmpl w:val="00000008"/>
    <w:lvl w:ilvl="0" w:tplc="EC841A9A">
      <w:start w:val="1"/>
      <w:numFmt w:val="bullet"/>
      <w:lvlText w:val="●"/>
      <w:lvlJc w:val="left"/>
      <w:pPr>
        <w:tabs>
          <w:tab w:val="num" w:pos="360"/>
        </w:tabs>
        <w:ind w:left="720" w:hanging="360"/>
      </w:pPr>
      <w:rPr>
        <w:rFonts w:ascii="Times New Roman" w:eastAsia="Times New Roman" w:hAnsi="Times New Roman" w:cs="Times New Roman"/>
        <w:b/>
        <w:bCs/>
        <w:i w:val="0"/>
        <w:iCs w:val="0"/>
        <w:strike w:val="0"/>
        <w:color w:val="000000"/>
        <w:sz w:val="24"/>
        <w:szCs w:val="24"/>
        <w:u w:val="none"/>
      </w:rPr>
    </w:lvl>
    <w:lvl w:ilvl="1" w:tplc="10002C70">
      <w:start w:val="1"/>
      <w:numFmt w:val="bullet"/>
      <w:lvlText w:val="○"/>
      <w:lvlJc w:val="left"/>
      <w:pPr>
        <w:tabs>
          <w:tab w:val="num" w:pos="1080"/>
        </w:tabs>
        <w:ind w:left="1440" w:hanging="360"/>
      </w:pPr>
      <w:rPr>
        <w:rFonts w:ascii="Times New Roman" w:eastAsia="Times New Roman" w:hAnsi="Times New Roman" w:cs="Times New Roman"/>
        <w:b/>
        <w:bCs/>
        <w:i w:val="0"/>
        <w:iCs w:val="0"/>
        <w:strike w:val="0"/>
        <w:color w:val="000000"/>
        <w:sz w:val="24"/>
        <w:szCs w:val="24"/>
        <w:u w:val="none"/>
      </w:rPr>
    </w:lvl>
    <w:lvl w:ilvl="2" w:tplc="30DAA2D0">
      <w:start w:val="1"/>
      <w:numFmt w:val="bullet"/>
      <w:lvlText w:val="■"/>
      <w:lvlJc w:val="right"/>
      <w:pPr>
        <w:tabs>
          <w:tab w:val="num" w:pos="1800"/>
        </w:tabs>
        <w:ind w:left="2160" w:hanging="180"/>
      </w:pPr>
      <w:rPr>
        <w:rFonts w:ascii="Times New Roman" w:eastAsia="Times New Roman" w:hAnsi="Times New Roman" w:cs="Times New Roman"/>
        <w:b/>
        <w:bCs/>
        <w:i w:val="0"/>
        <w:iCs w:val="0"/>
        <w:strike w:val="0"/>
        <w:color w:val="000000"/>
        <w:sz w:val="24"/>
        <w:szCs w:val="24"/>
        <w:u w:val="none"/>
      </w:rPr>
    </w:lvl>
    <w:lvl w:ilvl="3" w:tplc="933ABFEE">
      <w:start w:val="1"/>
      <w:numFmt w:val="bullet"/>
      <w:lvlText w:val="●"/>
      <w:lvlJc w:val="left"/>
      <w:pPr>
        <w:tabs>
          <w:tab w:val="num" w:pos="2520"/>
        </w:tabs>
        <w:ind w:left="2880" w:hanging="360"/>
      </w:pPr>
      <w:rPr>
        <w:rFonts w:ascii="Times New Roman" w:eastAsia="Times New Roman" w:hAnsi="Times New Roman" w:cs="Times New Roman"/>
        <w:b/>
        <w:bCs/>
        <w:i w:val="0"/>
        <w:iCs w:val="0"/>
        <w:strike w:val="0"/>
        <w:color w:val="000000"/>
        <w:sz w:val="24"/>
        <w:szCs w:val="24"/>
        <w:u w:val="none"/>
      </w:rPr>
    </w:lvl>
    <w:lvl w:ilvl="4" w:tplc="97D092F2">
      <w:start w:val="1"/>
      <w:numFmt w:val="bullet"/>
      <w:lvlText w:val="○"/>
      <w:lvlJc w:val="left"/>
      <w:pPr>
        <w:tabs>
          <w:tab w:val="num" w:pos="3240"/>
        </w:tabs>
        <w:ind w:left="3600" w:hanging="360"/>
      </w:pPr>
      <w:rPr>
        <w:rFonts w:ascii="Times New Roman" w:eastAsia="Times New Roman" w:hAnsi="Times New Roman" w:cs="Times New Roman"/>
        <w:b/>
        <w:bCs/>
        <w:i w:val="0"/>
        <w:iCs w:val="0"/>
        <w:strike w:val="0"/>
        <w:color w:val="000000"/>
        <w:sz w:val="24"/>
        <w:szCs w:val="24"/>
        <w:u w:val="none"/>
      </w:rPr>
    </w:lvl>
    <w:lvl w:ilvl="5" w:tplc="E6D8B234">
      <w:start w:val="1"/>
      <w:numFmt w:val="bullet"/>
      <w:lvlText w:val="■"/>
      <w:lvlJc w:val="right"/>
      <w:pPr>
        <w:tabs>
          <w:tab w:val="num" w:pos="3960"/>
        </w:tabs>
        <w:ind w:left="4320" w:hanging="180"/>
      </w:pPr>
      <w:rPr>
        <w:rFonts w:ascii="Times New Roman" w:eastAsia="Times New Roman" w:hAnsi="Times New Roman" w:cs="Times New Roman"/>
        <w:b/>
        <w:bCs/>
        <w:i w:val="0"/>
        <w:iCs w:val="0"/>
        <w:strike w:val="0"/>
        <w:color w:val="000000"/>
        <w:sz w:val="24"/>
        <w:szCs w:val="24"/>
        <w:u w:val="none"/>
      </w:rPr>
    </w:lvl>
    <w:lvl w:ilvl="6" w:tplc="FAD8DB08">
      <w:start w:val="1"/>
      <w:numFmt w:val="bullet"/>
      <w:lvlText w:val="●"/>
      <w:lvlJc w:val="left"/>
      <w:pPr>
        <w:tabs>
          <w:tab w:val="num" w:pos="4680"/>
        </w:tabs>
        <w:ind w:left="5040" w:hanging="360"/>
      </w:pPr>
      <w:rPr>
        <w:rFonts w:ascii="Times New Roman" w:eastAsia="Times New Roman" w:hAnsi="Times New Roman" w:cs="Times New Roman"/>
        <w:b/>
        <w:bCs/>
        <w:i w:val="0"/>
        <w:iCs w:val="0"/>
        <w:strike w:val="0"/>
        <w:color w:val="000000"/>
        <w:sz w:val="24"/>
        <w:szCs w:val="24"/>
        <w:u w:val="none"/>
      </w:rPr>
    </w:lvl>
    <w:lvl w:ilvl="7" w:tplc="725A6F30">
      <w:start w:val="1"/>
      <w:numFmt w:val="bullet"/>
      <w:lvlText w:val="○"/>
      <w:lvlJc w:val="left"/>
      <w:pPr>
        <w:tabs>
          <w:tab w:val="num" w:pos="5400"/>
        </w:tabs>
        <w:ind w:left="5760" w:hanging="360"/>
      </w:pPr>
      <w:rPr>
        <w:rFonts w:ascii="Times New Roman" w:eastAsia="Times New Roman" w:hAnsi="Times New Roman" w:cs="Times New Roman"/>
        <w:b/>
        <w:bCs/>
        <w:i w:val="0"/>
        <w:iCs w:val="0"/>
        <w:strike w:val="0"/>
        <w:color w:val="000000"/>
        <w:sz w:val="24"/>
        <w:szCs w:val="24"/>
        <w:u w:val="none"/>
      </w:rPr>
    </w:lvl>
    <w:lvl w:ilvl="8" w:tplc="1488EE0E">
      <w:start w:val="1"/>
      <w:numFmt w:val="bullet"/>
      <w:lvlText w:val="■"/>
      <w:lvlJc w:val="right"/>
      <w:pPr>
        <w:tabs>
          <w:tab w:val="num" w:pos="6120"/>
        </w:tabs>
        <w:ind w:left="6480" w:hanging="180"/>
      </w:pPr>
      <w:rPr>
        <w:rFonts w:ascii="Times New Roman" w:eastAsia="Times New Roman" w:hAnsi="Times New Roman" w:cs="Times New Roman"/>
        <w:b/>
        <w:bCs/>
        <w:i w:val="0"/>
        <w:iCs w:val="0"/>
        <w:strike w:val="0"/>
        <w:color w:val="000000"/>
        <w:sz w:val="24"/>
        <w:szCs w:val="24"/>
        <w:u w:val="none"/>
      </w:rPr>
    </w:lvl>
  </w:abstractNum>
  <w:abstractNum w:abstractNumId="8">
    <w:nsid w:val="42DC2254"/>
    <w:multiLevelType w:val="hybridMultilevel"/>
    <w:tmpl w:val="4954A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A3"/>
    <w:rsid w:val="000029AC"/>
    <w:rsid w:val="00021894"/>
    <w:rsid w:val="00074448"/>
    <w:rsid w:val="00153698"/>
    <w:rsid w:val="00210123"/>
    <w:rsid w:val="002144D3"/>
    <w:rsid w:val="00247783"/>
    <w:rsid w:val="0026065B"/>
    <w:rsid w:val="002C52B7"/>
    <w:rsid w:val="002F38B1"/>
    <w:rsid w:val="005B2C10"/>
    <w:rsid w:val="00622E0E"/>
    <w:rsid w:val="00653F4A"/>
    <w:rsid w:val="006A339B"/>
    <w:rsid w:val="00700C6F"/>
    <w:rsid w:val="00702F58"/>
    <w:rsid w:val="00742873"/>
    <w:rsid w:val="007A4F97"/>
    <w:rsid w:val="008149A3"/>
    <w:rsid w:val="008E79C6"/>
    <w:rsid w:val="009832CB"/>
    <w:rsid w:val="009D6C44"/>
    <w:rsid w:val="00A56D77"/>
    <w:rsid w:val="00AE03EA"/>
    <w:rsid w:val="00B00DD0"/>
    <w:rsid w:val="00B22641"/>
    <w:rsid w:val="00B3085A"/>
    <w:rsid w:val="00B90FCE"/>
    <w:rsid w:val="00BB5238"/>
    <w:rsid w:val="00BB63A2"/>
    <w:rsid w:val="00C32559"/>
    <w:rsid w:val="00C52C4B"/>
    <w:rsid w:val="00C75289"/>
    <w:rsid w:val="00CA4DB3"/>
    <w:rsid w:val="00CD1A23"/>
    <w:rsid w:val="00CD6235"/>
    <w:rsid w:val="00CD6CBC"/>
    <w:rsid w:val="00D12AA2"/>
    <w:rsid w:val="00D60C60"/>
    <w:rsid w:val="00DA62BE"/>
    <w:rsid w:val="00DA6396"/>
    <w:rsid w:val="00E5658C"/>
    <w:rsid w:val="00E768F9"/>
    <w:rsid w:val="00EC471C"/>
    <w:rsid w:val="00EE5C15"/>
    <w:rsid w:val="00FD3C0D"/>
    <w:rsid w:val="00FF3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94B38A"/>
  <w15:docId w15:val="{CACF7A79-063A-42AC-857E-52C0D442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480" w:after="120"/>
    </w:pPr>
    <w:rPr>
      <w:b/>
      <w:bCs/>
      <w:sz w:val="72"/>
      <w:szCs w:val="72"/>
    </w:rPr>
  </w:style>
  <w:style w:type="paragraph" w:styleId="Subtitle">
    <w:name w:val="Subtitle"/>
    <w:basedOn w:val="Normal"/>
    <w:qFormat/>
    <w:rsid w:val="00EF7B96"/>
    <w:pPr>
      <w:spacing w:before="360" w:after="80"/>
    </w:pPr>
    <w:rPr>
      <w:rFonts w:ascii="Georgia" w:eastAsia="Georgia" w:hAnsi="Georgia" w:cs="Georgia"/>
      <w:i/>
      <w:iCs/>
      <w:color w:val="666666"/>
      <w:sz w:val="48"/>
      <w:szCs w:val="48"/>
    </w:rPr>
  </w:style>
  <w:style w:type="paragraph" w:styleId="BalloonText">
    <w:name w:val="Balloon Text"/>
    <w:basedOn w:val="Normal"/>
    <w:link w:val="BalloonTextChar"/>
    <w:rsid w:val="00CA4DB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A4DB3"/>
    <w:rPr>
      <w:rFonts w:ascii="Tahoma" w:eastAsia="Arial" w:hAnsi="Tahoma" w:cs="Tahoma"/>
      <w:color w:val="000000"/>
      <w:sz w:val="16"/>
      <w:szCs w:val="16"/>
    </w:rPr>
  </w:style>
  <w:style w:type="paragraph" w:styleId="Header">
    <w:name w:val="header"/>
    <w:basedOn w:val="Normal"/>
    <w:link w:val="HeaderChar"/>
    <w:rsid w:val="00B90FCE"/>
    <w:pPr>
      <w:tabs>
        <w:tab w:val="center" w:pos="4320"/>
        <w:tab w:val="right" w:pos="8640"/>
      </w:tabs>
      <w:spacing w:line="240" w:lineRule="auto"/>
    </w:pPr>
  </w:style>
  <w:style w:type="character" w:customStyle="1" w:styleId="HeaderChar">
    <w:name w:val="Header Char"/>
    <w:basedOn w:val="DefaultParagraphFont"/>
    <w:link w:val="Header"/>
    <w:rsid w:val="00B90FCE"/>
    <w:rPr>
      <w:rFonts w:ascii="Arial" w:eastAsia="Arial" w:hAnsi="Arial" w:cs="Arial"/>
      <w:color w:val="000000"/>
      <w:sz w:val="22"/>
      <w:szCs w:val="22"/>
    </w:rPr>
  </w:style>
  <w:style w:type="paragraph" w:styleId="Footer">
    <w:name w:val="footer"/>
    <w:basedOn w:val="Normal"/>
    <w:link w:val="FooterChar"/>
    <w:rsid w:val="00B90FCE"/>
    <w:pPr>
      <w:tabs>
        <w:tab w:val="center" w:pos="4320"/>
        <w:tab w:val="right" w:pos="8640"/>
      </w:tabs>
      <w:spacing w:line="240" w:lineRule="auto"/>
    </w:pPr>
  </w:style>
  <w:style w:type="character" w:customStyle="1" w:styleId="FooterChar">
    <w:name w:val="Footer Char"/>
    <w:basedOn w:val="DefaultParagraphFont"/>
    <w:link w:val="Footer"/>
    <w:rsid w:val="00B90FCE"/>
    <w:rPr>
      <w:rFonts w:ascii="Arial" w:eastAsia="Arial" w:hAnsi="Arial" w:cs="Arial"/>
      <w:color w:val="000000"/>
      <w:sz w:val="22"/>
      <w:szCs w:val="22"/>
    </w:rPr>
  </w:style>
  <w:style w:type="paragraph" w:styleId="ListParagraph">
    <w:name w:val="List Paragraph"/>
    <w:basedOn w:val="Normal"/>
    <w:uiPriority w:val="34"/>
    <w:qFormat/>
    <w:rsid w:val="00BB5238"/>
    <w:pPr>
      <w:ind w:left="720"/>
      <w:contextualSpacing/>
    </w:pPr>
  </w:style>
  <w:style w:type="character" w:styleId="Hyperlink">
    <w:name w:val="Hyperlink"/>
    <w:rsid w:val="00622E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hr@alternativesination.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Medina</dc:creator>
  <cp:lastModifiedBy>amedina</cp:lastModifiedBy>
  <cp:revision>2</cp:revision>
  <dcterms:created xsi:type="dcterms:W3CDTF">2014-07-07T21:42:00Z</dcterms:created>
  <dcterms:modified xsi:type="dcterms:W3CDTF">2014-07-07T21:42:00Z</dcterms:modified>
</cp:coreProperties>
</file>